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B47B5" w14:textId="1E8144C0" w:rsidR="007D26C7" w:rsidRDefault="007D26C7" w:rsidP="00532C2F">
      <w:pPr>
        <w:jc w:val="center"/>
        <w:rPr>
          <w:b/>
          <w:bCs/>
          <w:sz w:val="40"/>
          <w:szCs w:val="40"/>
        </w:rPr>
      </w:pPr>
    </w:p>
    <w:p w14:paraId="025EBAA9" w14:textId="7357AFAC" w:rsidR="00532C2F" w:rsidRDefault="00532C2F" w:rsidP="00532C2F">
      <w:pPr>
        <w:jc w:val="center"/>
        <w:rPr>
          <w:b/>
          <w:bCs/>
          <w:sz w:val="40"/>
          <w:szCs w:val="40"/>
        </w:rPr>
      </w:pPr>
      <w:r>
        <w:rPr>
          <w:noProof/>
        </w:rPr>
        <w:drawing>
          <wp:anchor distT="0" distB="0" distL="114300" distR="114300" simplePos="0" relativeHeight="251656192" behindDoc="0" locked="0" layoutInCell="1" allowOverlap="1" wp14:anchorId="4ED323AD" wp14:editId="150C766C">
            <wp:simplePos x="0" y="0"/>
            <wp:positionH relativeFrom="margin">
              <wp:align>left</wp:align>
            </wp:positionH>
            <wp:positionV relativeFrom="margin">
              <wp:align>top</wp:align>
            </wp:positionV>
            <wp:extent cx="1666875" cy="384810"/>
            <wp:effectExtent l="0" t="0" r="9525" b="0"/>
            <wp:wrapSquare wrapText="bothSides"/>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384810"/>
                    </a:xfrm>
                    <a:prstGeom prst="rect">
                      <a:avLst/>
                    </a:prstGeom>
                    <a:noFill/>
                  </pic:spPr>
                </pic:pic>
              </a:graphicData>
            </a:graphic>
            <wp14:sizeRelH relativeFrom="margin">
              <wp14:pctWidth>0</wp14:pctWidth>
            </wp14:sizeRelH>
            <wp14:sizeRelV relativeFrom="margin">
              <wp14:pctHeight>0</wp14:pctHeight>
            </wp14:sizeRelV>
          </wp:anchor>
        </w:drawing>
      </w:r>
    </w:p>
    <w:p w14:paraId="072B9DBF" w14:textId="77777777" w:rsidR="00532C2F" w:rsidRDefault="00532C2F" w:rsidP="00532C2F">
      <w:pPr>
        <w:jc w:val="center"/>
        <w:rPr>
          <w:b/>
          <w:bCs/>
          <w:sz w:val="24"/>
          <w:szCs w:val="24"/>
        </w:rPr>
      </w:pPr>
      <w:r>
        <w:rPr>
          <w:b/>
          <w:bCs/>
          <w:sz w:val="24"/>
          <w:szCs w:val="24"/>
        </w:rPr>
        <w:t>Deklarácia zhodnosti</w:t>
      </w:r>
    </w:p>
    <w:p w14:paraId="2F4F4C48" w14:textId="77777777" w:rsidR="00532C2F" w:rsidRDefault="00532C2F" w:rsidP="00532C2F">
      <w:pPr>
        <w:jc w:val="center"/>
        <w:rPr>
          <w:sz w:val="20"/>
          <w:szCs w:val="20"/>
        </w:rPr>
      </w:pPr>
      <w:r>
        <w:rPr>
          <w:sz w:val="20"/>
          <w:szCs w:val="20"/>
        </w:rPr>
        <w:t xml:space="preserve">Podľa ISO/IEC </w:t>
      </w:r>
      <w:proofErr w:type="spellStart"/>
      <w:r>
        <w:rPr>
          <w:sz w:val="20"/>
          <w:szCs w:val="20"/>
        </w:rPr>
        <w:t>Guid</w:t>
      </w:r>
      <w:r w:rsidR="00614481">
        <w:rPr>
          <w:sz w:val="20"/>
          <w:szCs w:val="20"/>
        </w:rPr>
        <w:t>e</w:t>
      </w:r>
      <w:proofErr w:type="spellEnd"/>
      <w:r>
        <w:rPr>
          <w:sz w:val="20"/>
          <w:szCs w:val="20"/>
        </w:rPr>
        <w:t xml:space="preserve"> 22 i EN 45014</w:t>
      </w:r>
    </w:p>
    <w:p w14:paraId="102E30DB" w14:textId="77777777" w:rsidR="00532C2F" w:rsidRDefault="00532C2F" w:rsidP="00532C2F">
      <w:pPr>
        <w:rPr>
          <w:sz w:val="20"/>
          <w:szCs w:val="20"/>
        </w:rPr>
      </w:pPr>
      <w:r>
        <w:rPr>
          <w:sz w:val="20"/>
          <w:szCs w:val="20"/>
        </w:rPr>
        <w:t xml:space="preserve">Splnomocnený zástupca výrobcu: </w:t>
      </w:r>
      <w:r w:rsidR="009F3457">
        <w:rPr>
          <w:sz w:val="20"/>
          <w:szCs w:val="20"/>
        </w:rPr>
        <w:t xml:space="preserve">FOREINTRADE </w:t>
      </w:r>
      <w:proofErr w:type="spellStart"/>
      <w:r w:rsidR="009F3457">
        <w:rPr>
          <w:sz w:val="20"/>
          <w:szCs w:val="20"/>
        </w:rPr>
        <w:t>Sp</w:t>
      </w:r>
      <w:proofErr w:type="spellEnd"/>
      <w:r w:rsidR="009F3457">
        <w:rPr>
          <w:sz w:val="20"/>
          <w:szCs w:val="20"/>
        </w:rPr>
        <w:t>. Z </w:t>
      </w:r>
      <w:proofErr w:type="spellStart"/>
      <w:r w:rsidR="009F3457">
        <w:rPr>
          <w:sz w:val="20"/>
          <w:szCs w:val="20"/>
        </w:rPr>
        <w:t>o.o</w:t>
      </w:r>
      <w:proofErr w:type="spellEnd"/>
      <w:r w:rsidR="009F3457">
        <w:rPr>
          <w:sz w:val="20"/>
          <w:szCs w:val="20"/>
        </w:rPr>
        <w:t>.</w:t>
      </w:r>
    </w:p>
    <w:p w14:paraId="5714E975" w14:textId="77777777" w:rsidR="00532C2F" w:rsidRDefault="00532C2F" w:rsidP="00532C2F">
      <w:pPr>
        <w:rPr>
          <w:sz w:val="20"/>
          <w:szCs w:val="20"/>
        </w:rPr>
      </w:pPr>
      <w:r>
        <w:rPr>
          <w:sz w:val="20"/>
          <w:szCs w:val="20"/>
        </w:rPr>
        <w:t xml:space="preserve">Adresa zástupcu výrobcu: </w:t>
      </w:r>
      <w:proofErr w:type="spellStart"/>
      <w:r w:rsidR="009F3457">
        <w:rPr>
          <w:sz w:val="20"/>
          <w:szCs w:val="20"/>
        </w:rPr>
        <w:t>Grochowska</w:t>
      </w:r>
      <w:proofErr w:type="spellEnd"/>
      <w:r w:rsidR="009F3457">
        <w:rPr>
          <w:sz w:val="20"/>
          <w:szCs w:val="20"/>
        </w:rPr>
        <w:t xml:space="preserve"> 341 </w:t>
      </w:r>
      <w:proofErr w:type="spellStart"/>
      <w:r w:rsidR="009F3457">
        <w:rPr>
          <w:sz w:val="20"/>
          <w:szCs w:val="20"/>
        </w:rPr>
        <w:t>lok</w:t>
      </w:r>
      <w:proofErr w:type="spellEnd"/>
      <w:r w:rsidR="009F3457">
        <w:rPr>
          <w:sz w:val="20"/>
          <w:szCs w:val="20"/>
        </w:rPr>
        <w:t xml:space="preserve">. 174; 03-822 </w:t>
      </w:r>
      <w:proofErr w:type="spellStart"/>
      <w:r w:rsidR="009F3457">
        <w:rPr>
          <w:sz w:val="20"/>
          <w:szCs w:val="20"/>
        </w:rPr>
        <w:t>Warszawa</w:t>
      </w:r>
      <w:proofErr w:type="spellEnd"/>
    </w:p>
    <w:p w14:paraId="584D0FEC" w14:textId="77777777" w:rsidR="00532C2F" w:rsidRDefault="00532C2F" w:rsidP="00532C2F">
      <w:pPr>
        <w:jc w:val="center"/>
        <w:rPr>
          <w:sz w:val="20"/>
          <w:szCs w:val="20"/>
        </w:rPr>
      </w:pPr>
      <w:r>
        <w:rPr>
          <w:sz w:val="20"/>
          <w:szCs w:val="20"/>
        </w:rPr>
        <w:t xml:space="preserve">Deklarujeme, že produkt je zhodný s európskymi normami </w:t>
      </w:r>
    </w:p>
    <w:p w14:paraId="1F68ADCC" w14:textId="77777777" w:rsidR="00532C2F" w:rsidRDefault="00532C2F" w:rsidP="00532C2F">
      <w:pPr>
        <w:rPr>
          <w:sz w:val="20"/>
          <w:szCs w:val="20"/>
        </w:rPr>
      </w:pPr>
      <w:r>
        <w:rPr>
          <w:sz w:val="20"/>
          <w:szCs w:val="20"/>
        </w:rPr>
        <w:t xml:space="preserve">Názov produktu: Generátor prúdu (označený znakom </w:t>
      </w:r>
      <w:proofErr w:type="spellStart"/>
      <w:r>
        <w:rPr>
          <w:sz w:val="20"/>
          <w:szCs w:val="20"/>
        </w:rPr>
        <w:t>Kraft&amp;Dele</w:t>
      </w:r>
      <w:proofErr w:type="spellEnd"/>
      <w:r>
        <w:rPr>
          <w:sz w:val="20"/>
          <w:szCs w:val="20"/>
        </w:rPr>
        <w:t>)</w:t>
      </w:r>
    </w:p>
    <w:p w14:paraId="0DE03584" w14:textId="038EA204" w:rsidR="00532C2F" w:rsidRDefault="00532C2F" w:rsidP="00532C2F">
      <w:pPr>
        <w:rPr>
          <w:sz w:val="20"/>
          <w:szCs w:val="20"/>
        </w:rPr>
      </w:pPr>
      <w:r>
        <w:rPr>
          <w:sz w:val="20"/>
          <w:szCs w:val="20"/>
        </w:rPr>
        <w:t xml:space="preserve">Model (obchodné označenie): </w:t>
      </w:r>
      <w:r w:rsidR="009F3457">
        <w:rPr>
          <w:sz w:val="20"/>
          <w:szCs w:val="20"/>
        </w:rPr>
        <w:t>KW6500</w:t>
      </w:r>
      <w:r>
        <w:rPr>
          <w:sz w:val="20"/>
          <w:szCs w:val="20"/>
        </w:rPr>
        <w:t>/</w:t>
      </w:r>
      <w:r w:rsidR="009F3457">
        <w:rPr>
          <w:sz w:val="20"/>
          <w:szCs w:val="20"/>
        </w:rPr>
        <w:t>KD</w:t>
      </w:r>
      <w:r w:rsidR="00F01252">
        <w:rPr>
          <w:sz w:val="20"/>
          <w:szCs w:val="20"/>
        </w:rPr>
        <w:t>1</w:t>
      </w:r>
      <w:r w:rsidR="00201551">
        <w:rPr>
          <w:sz w:val="20"/>
          <w:szCs w:val="20"/>
        </w:rPr>
        <w:t>4</w:t>
      </w:r>
      <w:r w:rsidR="00613FA6">
        <w:rPr>
          <w:sz w:val="20"/>
          <w:szCs w:val="20"/>
        </w:rPr>
        <w:t>3</w:t>
      </w:r>
    </w:p>
    <w:p w14:paraId="6D71CA96" w14:textId="77777777" w:rsidR="00532C2F" w:rsidRDefault="00532C2F" w:rsidP="00532C2F">
      <w:pPr>
        <w:rPr>
          <w:sz w:val="20"/>
          <w:szCs w:val="20"/>
        </w:rPr>
      </w:pPr>
      <w:r>
        <w:rPr>
          <w:sz w:val="20"/>
          <w:szCs w:val="20"/>
        </w:rPr>
        <w:t xml:space="preserve">Údaje produktu: </w:t>
      </w:r>
      <w:r>
        <w:rPr>
          <w:sz w:val="20"/>
          <w:szCs w:val="20"/>
        </w:rPr>
        <w:tab/>
        <w:t xml:space="preserve">Menovitý výkon: </w:t>
      </w:r>
      <w:r w:rsidR="009F3457">
        <w:rPr>
          <w:sz w:val="20"/>
          <w:szCs w:val="20"/>
        </w:rPr>
        <w:t>3</w:t>
      </w:r>
      <w:r>
        <w:rPr>
          <w:sz w:val="20"/>
          <w:szCs w:val="20"/>
        </w:rPr>
        <w:t>,</w:t>
      </w:r>
      <w:r w:rsidR="009F3457">
        <w:rPr>
          <w:sz w:val="20"/>
          <w:szCs w:val="20"/>
        </w:rPr>
        <w:t>5</w:t>
      </w:r>
      <w:r>
        <w:rPr>
          <w:sz w:val="20"/>
          <w:szCs w:val="20"/>
        </w:rPr>
        <w:t>kVa</w:t>
      </w:r>
    </w:p>
    <w:p w14:paraId="4175E131" w14:textId="77777777" w:rsidR="00532C2F" w:rsidRDefault="00532C2F" w:rsidP="00532C2F">
      <w:pPr>
        <w:rPr>
          <w:sz w:val="20"/>
          <w:szCs w:val="20"/>
        </w:rPr>
      </w:pPr>
      <w:r>
        <w:rPr>
          <w:sz w:val="20"/>
          <w:szCs w:val="20"/>
        </w:rPr>
        <w:tab/>
      </w:r>
      <w:r>
        <w:rPr>
          <w:sz w:val="20"/>
          <w:szCs w:val="20"/>
        </w:rPr>
        <w:tab/>
        <w:t>Počet fáz: jednofázový (1)</w:t>
      </w:r>
    </w:p>
    <w:p w14:paraId="624CE2A6" w14:textId="77777777" w:rsidR="00532C2F" w:rsidRDefault="00532C2F" w:rsidP="00532C2F">
      <w:pPr>
        <w:rPr>
          <w:sz w:val="20"/>
          <w:szCs w:val="20"/>
        </w:rPr>
      </w:pPr>
      <w:r>
        <w:rPr>
          <w:sz w:val="20"/>
          <w:szCs w:val="20"/>
        </w:rPr>
        <w:tab/>
      </w:r>
      <w:r>
        <w:rPr>
          <w:sz w:val="20"/>
          <w:szCs w:val="20"/>
        </w:rPr>
        <w:tab/>
        <w:t>Štartovanie: Mechanický štartér</w:t>
      </w:r>
    </w:p>
    <w:p w14:paraId="3A9FEFF1" w14:textId="77777777" w:rsidR="00532C2F" w:rsidRDefault="00532C2F" w:rsidP="00532C2F">
      <w:pPr>
        <w:rPr>
          <w:sz w:val="20"/>
          <w:szCs w:val="20"/>
        </w:rPr>
      </w:pPr>
      <w:r>
        <w:rPr>
          <w:sz w:val="20"/>
          <w:szCs w:val="20"/>
        </w:rPr>
        <w:t>Deklarácia:</w:t>
      </w:r>
    </w:p>
    <w:p w14:paraId="24C4D123" w14:textId="77777777" w:rsidR="00532C2F" w:rsidRDefault="00532C2F" w:rsidP="00532C2F">
      <w:pPr>
        <w:rPr>
          <w:sz w:val="20"/>
          <w:szCs w:val="20"/>
        </w:rPr>
      </w:pPr>
      <w:r>
        <w:rPr>
          <w:sz w:val="20"/>
          <w:szCs w:val="20"/>
        </w:rPr>
        <w:tab/>
        <w:t>Výrobok ktorého sa týka deklarácia nižšie spĺňa smernice WE:</w:t>
      </w:r>
    </w:p>
    <w:p w14:paraId="2D97E45D" w14:textId="77777777" w:rsidR="00532C2F" w:rsidRDefault="00532C2F" w:rsidP="00532C2F">
      <w:pPr>
        <w:pStyle w:val="Odsekzoznamu"/>
        <w:numPr>
          <w:ilvl w:val="0"/>
          <w:numId w:val="1"/>
        </w:numPr>
        <w:rPr>
          <w:sz w:val="20"/>
          <w:szCs w:val="20"/>
        </w:rPr>
      </w:pPr>
      <w:r>
        <w:rPr>
          <w:sz w:val="20"/>
          <w:szCs w:val="20"/>
        </w:rPr>
        <w:t xml:space="preserve">2004/108/EC </w:t>
      </w:r>
      <w:proofErr w:type="spellStart"/>
      <w:r>
        <w:rPr>
          <w:sz w:val="20"/>
          <w:szCs w:val="20"/>
        </w:rPr>
        <w:t>Annex</w:t>
      </w:r>
      <w:proofErr w:type="spellEnd"/>
      <w:r>
        <w:rPr>
          <w:sz w:val="20"/>
          <w:szCs w:val="20"/>
        </w:rPr>
        <w:t xml:space="preserve"> II EMC DIRECTIVE</w:t>
      </w:r>
    </w:p>
    <w:p w14:paraId="3720838D" w14:textId="77777777" w:rsidR="00532C2F" w:rsidRDefault="00532C2F" w:rsidP="00532C2F">
      <w:pPr>
        <w:pStyle w:val="Odsekzoznamu"/>
        <w:numPr>
          <w:ilvl w:val="0"/>
          <w:numId w:val="1"/>
        </w:numPr>
        <w:rPr>
          <w:sz w:val="20"/>
          <w:szCs w:val="20"/>
        </w:rPr>
      </w:pPr>
      <w:r>
        <w:rPr>
          <w:sz w:val="20"/>
          <w:szCs w:val="20"/>
        </w:rPr>
        <w:t xml:space="preserve">2006/42/EC </w:t>
      </w:r>
      <w:proofErr w:type="spellStart"/>
      <w:r>
        <w:rPr>
          <w:sz w:val="20"/>
          <w:szCs w:val="20"/>
        </w:rPr>
        <w:t>Machinery</w:t>
      </w:r>
      <w:proofErr w:type="spellEnd"/>
      <w:r>
        <w:rPr>
          <w:sz w:val="20"/>
          <w:szCs w:val="20"/>
        </w:rPr>
        <w:t xml:space="preserve"> </w:t>
      </w:r>
      <w:proofErr w:type="spellStart"/>
      <w:r>
        <w:rPr>
          <w:sz w:val="20"/>
          <w:szCs w:val="20"/>
        </w:rPr>
        <w:t>Directive</w:t>
      </w:r>
      <w:proofErr w:type="spellEnd"/>
    </w:p>
    <w:p w14:paraId="756381CD" w14:textId="77777777" w:rsidR="00532C2F" w:rsidRDefault="00532C2F" w:rsidP="00532C2F">
      <w:pPr>
        <w:pStyle w:val="Odsekzoznamu"/>
        <w:numPr>
          <w:ilvl w:val="0"/>
          <w:numId w:val="1"/>
        </w:numPr>
        <w:rPr>
          <w:sz w:val="20"/>
          <w:szCs w:val="20"/>
        </w:rPr>
      </w:pPr>
      <w:r>
        <w:rPr>
          <w:sz w:val="20"/>
          <w:szCs w:val="20"/>
        </w:rPr>
        <w:t xml:space="preserve">2011/65/UE ROHS 2 </w:t>
      </w:r>
      <w:proofErr w:type="spellStart"/>
      <w:r>
        <w:rPr>
          <w:sz w:val="20"/>
          <w:szCs w:val="20"/>
        </w:rPr>
        <w:t>Directive</w:t>
      </w:r>
      <w:proofErr w:type="spellEnd"/>
    </w:p>
    <w:p w14:paraId="05777D8D" w14:textId="77777777" w:rsidR="00532C2F" w:rsidRDefault="00532C2F" w:rsidP="00532C2F">
      <w:pPr>
        <w:pStyle w:val="Odsekzoznamu"/>
        <w:numPr>
          <w:ilvl w:val="0"/>
          <w:numId w:val="1"/>
        </w:numPr>
        <w:rPr>
          <w:sz w:val="20"/>
          <w:szCs w:val="20"/>
        </w:rPr>
      </w:pPr>
      <w:r>
        <w:rPr>
          <w:sz w:val="20"/>
          <w:szCs w:val="20"/>
        </w:rPr>
        <w:t xml:space="preserve">2000/14/WE </w:t>
      </w:r>
      <w:proofErr w:type="spellStart"/>
      <w:r>
        <w:rPr>
          <w:sz w:val="20"/>
          <w:szCs w:val="20"/>
        </w:rPr>
        <w:t>Noise</w:t>
      </w:r>
      <w:proofErr w:type="spellEnd"/>
      <w:r>
        <w:rPr>
          <w:sz w:val="20"/>
          <w:szCs w:val="20"/>
        </w:rPr>
        <w:t xml:space="preserve"> </w:t>
      </w:r>
      <w:proofErr w:type="spellStart"/>
      <w:r>
        <w:rPr>
          <w:sz w:val="20"/>
          <w:szCs w:val="20"/>
        </w:rPr>
        <w:t>Emission</w:t>
      </w:r>
      <w:proofErr w:type="spellEnd"/>
      <w:r>
        <w:rPr>
          <w:sz w:val="20"/>
          <w:szCs w:val="20"/>
        </w:rPr>
        <w:t xml:space="preserve"> </w:t>
      </w:r>
      <w:proofErr w:type="spellStart"/>
      <w:r>
        <w:rPr>
          <w:sz w:val="20"/>
          <w:szCs w:val="20"/>
        </w:rPr>
        <w:t>Directive</w:t>
      </w:r>
      <w:proofErr w:type="spellEnd"/>
    </w:p>
    <w:p w14:paraId="5418493D" w14:textId="77777777" w:rsidR="00532C2F" w:rsidRDefault="00532C2F" w:rsidP="00532C2F">
      <w:pPr>
        <w:rPr>
          <w:sz w:val="20"/>
          <w:szCs w:val="20"/>
        </w:rPr>
      </w:pPr>
      <w:r>
        <w:rPr>
          <w:sz w:val="20"/>
          <w:szCs w:val="20"/>
        </w:rPr>
        <w:t>Podľa noriem:</w:t>
      </w:r>
    </w:p>
    <w:p w14:paraId="42BE79C8" w14:textId="77777777" w:rsidR="00532C2F" w:rsidRDefault="00532C2F" w:rsidP="00532C2F">
      <w:pPr>
        <w:rPr>
          <w:sz w:val="16"/>
          <w:szCs w:val="16"/>
        </w:rPr>
      </w:pPr>
      <w:r>
        <w:rPr>
          <w:sz w:val="16"/>
          <w:szCs w:val="16"/>
        </w:rPr>
        <w:t>EN 12601:2010; EN 60204-1:2006+A1:2009; EN 55012:2007+A1:2009; EN 50581:2012; EN ISO 3744:2011</w:t>
      </w:r>
    </w:p>
    <w:p w14:paraId="2052D895" w14:textId="77777777" w:rsidR="00532C2F" w:rsidRDefault="00532C2F" w:rsidP="00532C2F">
      <w:pPr>
        <w:rPr>
          <w:sz w:val="16"/>
          <w:szCs w:val="16"/>
        </w:rPr>
      </w:pPr>
      <w:r>
        <w:rPr>
          <w:sz w:val="16"/>
          <w:szCs w:val="16"/>
        </w:rPr>
        <w:t>Certifikát s číslom GB/106</w:t>
      </w:r>
      <w:r w:rsidR="00614481">
        <w:rPr>
          <w:sz w:val="16"/>
          <w:szCs w:val="16"/>
        </w:rPr>
        <w:t>7</w:t>
      </w:r>
      <w:r>
        <w:rPr>
          <w:sz w:val="16"/>
          <w:szCs w:val="16"/>
        </w:rPr>
        <w:t xml:space="preserve">/4216/12 </w:t>
      </w:r>
      <w:proofErr w:type="spellStart"/>
      <w:r>
        <w:rPr>
          <w:sz w:val="16"/>
          <w:szCs w:val="16"/>
        </w:rPr>
        <w:t>Issue</w:t>
      </w:r>
      <w:proofErr w:type="spellEnd"/>
      <w:r>
        <w:rPr>
          <w:sz w:val="16"/>
          <w:szCs w:val="16"/>
        </w:rPr>
        <w:t xml:space="preserve"> 1 vydaný od AVTECH </w:t>
      </w:r>
      <w:proofErr w:type="spellStart"/>
      <w:r>
        <w:rPr>
          <w:sz w:val="16"/>
          <w:szCs w:val="16"/>
        </w:rPr>
        <w:t>House</w:t>
      </w:r>
      <w:proofErr w:type="spellEnd"/>
      <w:r>
        <w:rPr>
          <w:sz w:val="16"/>
          <w:szCs w:val="16"/>
        </w:rPr>
        <w:t xml:space="preserve"> (</w:t>
      </w:r>
      <w:proofErr w:type="spellStart"/>
      <w:r>
        <w:rPr>
          <w:sz w:val="16"/>
          <w:szCs w:val="16"/>
        </w:rPr>
        <w:t>Arkle</w:t>
      </w:r>
      <w:proofErr w:type="spellEnd"/>
      <w:r>
        <w:rPr>
          <w:sz w:val="16"/>
          <w:szCs w:val="16"/>
        </w:rPr>
        <w:t xml:space="preserve"> Avenue, Stanley </w:t>
      </w:r>
      <w:proofErr w:type="spellStart"/>
      <w:r>
        <w:rPr>
          <w:sz w:val="16"/>
          <w:szCs w:val="16"/>
        </w:rPr>
        <w:t>Green</w:t>
      </w:r>
      <w:proofErr w:type="spellEnd"/>
      <w:r>
        <w:rPr>
          <w:sz w:val="16"/>
          <w:szCs w:val="16"/>
        </w:rPr>
        <w:t xml:space="preserve"> </w:t>
      </w:r>
      <w:proofErr w:type="spellStart"/>
      <w:r>
        <w:rPr>
          <w:sz w:val="16"/>
          <w:szCs w:val="16"/>
        </w:rPr>
        <w:t>Trading</w:t>
      </w:r>
      <w:proofErr w:type="spellEnd"/>
      <w:r>
        <w:rPr>
          <w:sz w:val="16"/>
          <w:szCs w:val="16"/>
        </w:rPr>
        <w:t xml:space="preserve"> </w:t>
      </w:r>
      <w:proofErr w:type="spellStart"/>
      <w:r>
        <w:rPr>
          <w:sz w:val="16"/>
          <w:szCs w:val="16"/>
        </w:rPr>
        <w:t>Estste</w:t>
      </w:r>
      <w:proofErr w:type="spellEnd"/>
      <w:r>
        <w:rPr>
          <w:sz w:val="16"/>
          <w:szCs w:val="16"/>
        </w:rPr>
        <w:t xml:space="preserve">, </w:t>
      </w:r>
      <w:proofErr w:type="spellStart"/>
      <w:r>
        <w:rPr>
          <w:sz w:val="16"/>
          <w:szCs w:val="16"/>
        </w:rPr>
        <w:t>Handforth</w:t>
      </w:r>
      <w:proofErr w:type="spellEnd"/>
      <w:r>
        <w:rPr>
          <w:sz w:val="16"/>
          <w:szCs w:val="16"/>
        </w:rPr>
        <w:t xml:space="preserve">, </w:t>
      </w:r>
      <w:proofErr w:type="spellStart"/>
      <w:r>
        <w:rPr>
          <w:sz w:val="16"/>
          <w:szCs w:val="16"/>
        </w:rPr>
        <w:t>Cheshire</w:t>
      </w:r>
      <w:proofErr w:type="spellEnd"/>
      <w:r>
        <w:rPr>
          <w:sz w:val="16"/>
          <w:szCs w:val="16"/>
        </w:rPr>
        <w:t xml:space="preserve"> SK9 3RW) z dňa 17.09.2012.</w:t>
      </w:r>
    </w:p>
    <w:p w14:paraId="254B8753" w14:textId="77777777" w:rsidR="00532C2F" w:rsidRDefault="00532C2F" w:rsidP="00532C2F">
      <w:pPr>
        <w:rPr>
          <w:sz w:val="16"/>
          <w:szCs w:val="16"/>
        </w:rPr>
      </w:pPr>
      <w:r>
        <w:rPr>
          <w:sz w:val="16"/>
          <w:szCs w:val="16"/>
        </w:rPr>
        <w:t>Osoba zodpovedná za kontrolu technickej dokumentácie</w:t>
      </w:r>
      <w:r w:rsidR="00614481">
        <w:rPr>
          <w:sz w:val="16"/>
          <w:szCs w:val="16"/>
        </w:rPr>
        <w:t xml:space="preserve"> </w:t>
      </w:r>
      <w:r w:rsidR="001C0BE0">
        <w:rPr>
          <w:sz w:val="16"/>
          <w:szCs w:val="16"/>
        </w:rPr>
        <w:t xml:space="preserve">Kamila </w:t>
      </w:r>
      <w:proofErr w:type="spellStart"/>
      <w:r w:rsidR="001C0BE0">
        <w:rPr>
          <w:sz w:val="16"/>
          <w:szCs w:val="16"/>
        </w:rPr>
        <w:t>Cieplak</w:t>
      </w:r>
      <w:proofErr w:type="spellEnd"/>
      <w:r w:rsidR="001C0BE0">
        <w:rPr>
          <w:sz w:val="16"/>
          <w:szCs w:val="16"/>
        </w:rPr>
        <w:t xml:space="preserve">, </w:t>
      </w:r>
      <w:proofErr w:type="spellStart"/>
      <w:r w:rsidR="001C0BE0">
        <w:rPr>
          <w:sz w:val="16"/>
          <w:szCs w:val="16"/>
        </w:rPr>
        <w:t>Grochowska</w:t>
      </w:r>
      <w:proofErr w:type="spellEnd"/>
      <w:r w:rsidR="001C0BE0">
        <w:rPr>
          <w:sz w:val="16"/>
          <w:szCs w:val="16"/>
        </w:rPr>
        <w:t xml:space="preserve"> 341 lok2174, 03-822 </w:t>
      </w:r>
      <w:proofErr w:type="spellStart"/>
      <w:r w:rsidR="001C0BE0">
        <w:rPr>
          <w:sz w:val="16"/>
          <w:szCs w:val="16"/>
        </w:rPr>
        <w:t>Warszawaw</w:t>
      </w:r>
      <w:proofErr w:type="spellEnd"/>
    </w:p>
    <w:p w14:paraId="5D9341A9" w14:textId="77777777" w:rsidR="009F3457" w:rsidRDefault="009F3457" w:rsidP="009F3457">
      <w:pPr>
        <w:rPr>
          <w:sz w:val="20"/>
        </w:rPr>
      </w:pPr>
      <w:r>
        <w:rPr>
          <w:sz w:val="20"/>
        </w:rPr>
        <w:tab/>
      </w:r>
      <w:r>
        <w:rPr>
          <w:sz w:val="20"/>
        </w:rPr>
        <w:tab/>
      </w:r>
      <w:r>
        <w:rPr>
          <w:sz w:val="20"/>
        </w:rPr>
        <w:tab/>
      </w:r>
      <w:r>
        <w:rPr>
          <w:sz w:val="20"/>
        </w:rPr>
        <w:tab/>
      </w:r>
      <w:r>
        <w:rPr>
          <w:sz w:val="20"/>
        </w:rPr>
        <w:tab/>
      </w:r>
      <w:r w:rsidR="001C0BE0">
        <w:rPr>
          <w:sz w:val="20"/>
        </w:rPr>
        <w:t xml:space="preserve">Kamila </w:t>
      </w:r>
      <w:proofErr w:type="spellStart"/>
      <w:r w:rsidR="001C0BE0">
        <w:rPr>
          <w:sz w:val="20"/>
        </w:rPr>
        <w:t>Cieplak</w:t>
      </w:r>
      <w:proofErr w:type="spellEnd"/>
      <w:r>
        <w:rPr>
          <w:sz w:val="20"/>
        </w:rPr>
        <w:t xml:space="preserve">, </w:t>
      </w:r>
      <w:proofErr w:type="spellStart"/>
      <w:r>
        <w:rPr>
          <w:sz w:val="20"/>
        </w:rPr>
        <w:t>Warszawa</w:t>
      </w:r>
      <w:proofErr w:type="spellEnd"/>
      <w:r>
        <w:rPr>
          <w:sz w:val="20"/>
        </w:rPr>
        <w:t>, 29.06.2017</w:t>
      </w:r>
    </w:p>
    <w:p w14:paraId="754AC74F" w14:textId="77777777" w:rsidR="00532C2F" w:rsidRDefault="009F3457" w:rsidP="009F3457">
      <w:pPr>
        <w:jc w:val="center"/>
        <w:rPr>
          <w:sz w:val="16"/>
          <w:szCs w:val="16"/>
          <w:lang w:val="en-GB"/>
        </w:rPr>
      </w:pPr>
      <w:r>
        <w:rPr>
          <w:sz w:val="16"/>
          <w:szCs w:val="16"/>
          <w:lang w:val="en-GB"/>
        </w:rPr>
        <w:t xml:space="preserve"> </w:t>
      </w:r>
      <w:r w:rsidR="00532C2F">
        <w:rPr>
          <w:sz w:val="16"/>
          <w:szCs w:val="16"/>
          <w:lang w:val="en-GB"/>
        </w:rPr>
        <w:t>[</w:t>
      </w:r>
      <w:proofErr w:type="spellStart"/>
      <w:r w:rsidR="00532C2F">
        <w:rPr>
          <w:sz w:val="16"/>
          <w:szCs w:val="16"/>
          <w:lang w:val="en-GB"/>
        </w:rPr>
        <w:t>Vyššie</w:t>
      </w:r>
      <w:proofErr w:type="spellEnd"/>
      <w:r w:rsidR="00532C2F">
        <w:rPr>
          <w:sz w:val="16"/>
          <w:szCs w:val="16"/>
          <w:lang w:val="en-GB"/>
        </w:rPr>
        <w:t xml:space="preserve"> </w:t>
      </w:r>
      <w:proofErr w:type="spellStart"/>
      <w:r w:rsidR="00532C2F">
        <w:rPr>
          <w:sz w:val="16"/>
          <w:szCs w:val="16"/>
          <w:lang w:val="en-GB"/>
        </w:rPr>
        <w:t>uvedená</w:t>
      </w:r>
      <w:proofErr w:type="spellEnd"/>
      <w:r w:rsidR="00532C2F">
        <w:rPr>
          <w:sz w:val="16"/>
          <w:szCs w:val="16"/>
          <w:lang w:val="en-GB"/>
        </w:rPr>
        <w:t xml:space="preserve"> </w:t>
      </w:r>
      <w:proofErr w:type="spellStart"/>
      <w:r w:rsidR="00532C2F">
        <w:rPr>
          <w:sz w:val="16"/>
          <w:szCs w:val="16"/>
          <w:lang w:val="en-GB"/>
        </w:rPr>
        <w:t>deklarácia</w:t>
      </w:r>
      <w:proofErr w:type="spellEnd"/>
      <w:r w:rsidR="00532C2F">
        <w:rPr>
          <w:sz w:val="16"/>
          <w:szCs w:val="16"/>
          <w:lang w:val="en-GB"/>
        </w:rPr>
        <w:t>, je</w:t>
      </w:r>
      <w:r w:rsidR="00063EAE">
        <w:rPr>
          <w:sz w:val="16"/>
          <w:szCs w:val="16"/>
          <w:lang w:val="en-GB"/>
        </w:rPr>
        <w:t xml:space="preserve"> </w:t>
      </w:r>
      <w:proofErr w:type="spellStart"/>
      <w:r w:rsidR="00063EAE">
        <w:rPr>
          <w:sz w:val="16"/>
          <w:szCs w:val="16"/>
          <w:lang w:val="en-GB"/>
        </w:rPr>
        <w:t>neformálnym</w:t>
      </w:r>
      <w:proofErr w:type="spellEnd"/>
      <w:r w:rsidR="00532C2F">
        <w:rPr>
          <w:sz w:val="16"/>
          <w:szCs w:val="16"/>
          <w:lang w:val="en-GB"/>
        </w:rPr>
        <w:t xml:space="preserve"> </w:t>
      </w:r>
      <w:proofErr w:type="spellStart"/>
      <w:r w:rsidR="00532C2F">
        <w:rPr>
          <w:sz w:val="16"/>
          <w:szCs w:val="16"/>
          <w:lang w:val="en-GB"/>
        </w:rPr>
        <w:t>prekladom</w:t>
      </w:r>
      <w:proofErr w:type="spellEnd"/>
      <w:r w:rsidR="00532C2F">
        <w:rPr>
          <w:sz w:val="16"/>
          <w:szCs w:val="16"/>
          <w:lang w:val="en-GB"/>
        </w:rPr>
        <w:t xml:space="preserve"> </w:t>
      </w:r>
      <w:proofErr w:type="spellStart"/>
      <w:r w:rsidR="00532C2F">
        <w:rPr>
          <w:sz w:val="16"/>
          <w:szCs w:val="16"/>
          <w:lang w:val="en-GB"/>
        </w:rPr>
        <w:t>originálnej</w:t>
      </w:r>
      <w:proofErr w:type="spellEnd"/>
      <w:r w:rsidR="00532C2F">
        <w:rPr>
          <w:sz w:val="16"/>
          <w:szCs w:val="16"/>
          <w:lang w:val="en-GB"/>
        </w:rPr>
        <w:t xml:space="preserve"> </w:t>
      </w:r>
      <w:proofErr w:type="spellStart"/>
      <w:r w:rsidR="00532C2F">
        <w:rPr>
          <w:sz w:val="16"/>
          <w:szCs w:val="16"/>
          <w:lang w:val="en-GB"/>
        </w:rPr>
        <w:t>deklarácie</w:t>
      </w:r>
      <w:proofErr w:type="spellEnd"/>
      <w:r w:rsidR="00532C2F">
        <w:rPr>
          <w:sz w:val="16"/>
          <w:szCs w:val="16"/>
          <w:lang w:val="en-GB"/>
        </w:rPr>
        <w:t xml:space="preserve"> </w:t>
      </w:r>
      <w:proofErr w:type="spellStart"/>
      <w:r w:rsidR="00532C2F">
        <w:rPr>
          <w:sz w:val="16"/>
          <w:szCs w:val="16"/>
          <w:lang w:val="en-GB"/>
        </w:rPr>
        <w:t>zhodnosti</w:t>
      </w:r>
      <w:proofErr w:type="spellEnd"/>
      <w:r w:rsidR="00532C2F">
        <w:rPr>
          <w:sz w:val="16"/>
          <w:szCs w:val="16"/>
          <w:lang w:val="en-GB"/>
        </w:rPr>
        <w:t xml:space="preserve"> </w:t>
      </w:r>
      <w:proofErr w:type="spellStart"/>
      <w:r w:rsidR="00532C2F">
        <w:rPr>
          <w:sz w:val="16"/>
          <w:szCs w:val="16"/>
          <w:lang w:val="en-GB"/>
        </w:rPr>
        <w:t>produktu</w:t>
      </w:r>
      <w:proofErr w:type="spellEnd"/>
      <w:r w:rsidR="00532C2F">
        <w:rPr>
          <w:sz w:val="16"/>
          <w:szCs w:val="16"/>
          <w:lang w:val="en-GB"/>
        </w:rPr>
        <w:t>.]</w:t>
      </w:r>
    </w:p>
    <w:p w14:paraId="50CD1683" w14:textId="77777777" w:rsidR="00532C2F" w:rsidRDefault="00532C2F" w:rsidP="00532C2F">
      <w:pPr>
        <w:jc w:val="center"/>
        <w:rPr>
          <w:sz w:val="16"/>
          <w:szCs w:val="16"/>
        </w:rPr>
      </w:pPr>
      <w:proofErr w:type="spellStart"/>
      <w:r>
        <w:rPr>
          <w:sz w:val="16"/>
          <w:szCs w:val="16"/>
          <w:lang w:val="en-GB"/>
        </w:rPr>
        <w:t>Originálnu</w:t>
      </w:r>
      <w:proofErr w:type="spellEnd"/>
      <w:r>
        <w:rPr>
          <w:sz w:val="16"/>
          <w:szCs w:val="16"/>
          <w:lang w:val="en-GB"/>
        </w:rPr>
        <w:t xml:space="preserve"> </w:t>
      </w:r>
      <w:proofErr w:type="spellStart"/>
      <w:r>
        <w:rPr>
          <w:sz w:val="16"/>
          <w:szCs w:val="16"/>
          <w:lang w:val="en-GB"/>
        </w:rPr>
        <w:t>deklaráciu</w:t>
      </w:r>
      <w:proofErr w:type="spellEnd"/>
      <w:r>
        <w:rPr>
          <w:sz w:val="16"/>
          <w:szCs w:val="16"/>
          <w:lang w:val="en-GB"/>
        </w:rPr>
        <w:t xml:space="preserve"> </w:t>
      </w:r>
      <w:proofErr w:type="spellStart"/>
      <w:r>
        <w:rPr>
          <w:sz w:val="16"/>
          <w:szCs w:val="16"/>
          <w:lang w:val="en-GB"/>
        </w:rPr>
        <w:t>zhodnosti</w:t>
      </w:r>
      <w:proofErr w:type="spellEnd"/>
      <w:r>
        <w:rPr>
          <w:sz w:val="16"/>
          <w:szCs w:val="16"/>
          <w:lang w:val="en-GB"/>
        </w:rPr>
        <w:t xml:space="preserve"> </w:t>
      </w:r>
      <w:proofErr w:type="spellStart"/>
      <w:r>
        <w:rPr>
          <w:sz w:val="16"/>
          <w:szCs w:val="16"/>
          <w:lang w:val="en-GB"/>
        </w:rPr>
        <w:t>produktu</w:t>
      </w:r>
      <w:proofErr w:type="spellEnd"/>
      <w:r>
        <w:rPr>
          <w:sz w:val="16"/>
          <w:szCs w:val="16"/>
          <w:lang w:val="en-GB"/>
        </w:rPr>
        <w:t xml:space="preserve"> </w:t>
      </w:r>
      <w:proofErr w:type="spellStart"/>
      <w:r>
        <w:rPr>
          <w:sz w:val="16"/>
          <w:szCs w:val="16"/>
          <w:lang w:val="en-GB"/>
        </w:rPr>
        <w:t>nájdete</w:t>
      </w:r>
      <w:proofErr w:type="spellEnd"/>
      <w:r>
        <w:rPr>
          <w:sz w:val="16"/>
          <w:szCs w:val="16"/>
          <w:lang w:val="en-GB"/>
        </w:rPr>
        <w:t xml:space="preserve"> </w:t>
      </w:r>
      <w:proofErr w:type="spellStart"/>
      <w:r>
        <w:rPr>
          <w:sz w:val="16"/>
          <w:szCs w:val="16"/>
          <w:lang w:val="en-GB"/>
        </w:rPr>
        <w:t>na</w:t>
      </w:r>
      <w:proofErr w:type="spellEnd"/>
      <w:r>
        <w:rPr>
          <w:sz w:val="16"/>
          <w:szCs w:val="16"/>
          <w:lang w:val="en-GB"/>
        </w:rPr>
        <w:t xml:space="preserve"> </w:t>
      </w:r>
      <w:proofErr w:type="spellStart"/>
      <w:r>
        <w:rPr>
          <w:sz w:val="16"/>
          <w:szCs w:val="16"/>
          <w:lang w:val="en-GB"/>
        </w:rPr>
        <w:t>poslednej</w:t>
      </w:r>
      <w:proofErr w:type="spellEnd"/>
      <w:r>
        <w:rPr>
          <w:sz w:val="16"/>
          <w:szCs w:val="16"/>
          <w:lang w:val="en-GB"/>
        </w:rPr>
        <w:t xml:space="preserve"> </w:t>
      </w:r>
      <w:proofErr w:type="spellStart"/>
      <w:r>
        <w:rPr>
          <w:sz w:val="16"/>
          <w:szCs w:val="16"/>
          <w:lang w:val="en-GB"/>
        </w:rPr>
        <w:t>strane</w:t>
      </w:r>
      <w:proofErr w:type="spellEnd"/>
      <w:r>
        <w:rPr>
          <w:sz w:val="16"/>
          <w:szCs w:val="16"/>
          <w:lang w:val="en-GB"/>
        </w:rPr>
        <w:t xml:space="preserve"> </w:t>
      </w:r>
      <w:proofErr w:type="spellStart"/>
      <w:r>
        <w:rPr>
          <w:sz w:val="16"/>
          <w:szCs w:val="16"/>
          <w:lang w:val="en-GB"/>
        </w:rPr>
        <w:t>pribaleného</w:t>
      </w:r>
      <w:proofErr w:type="spellEnd"/>
      <w:r>
        <w:rPr>
          <w:sz w:val="16"/>
          <w:szCs w:val="16"/>
          <w:lang w:val="en-GB"/>
        </w:rPr>
        <w:t xml:space="preserve"> org. </w:t>
      </w:r>
      <w:proofErr w:type="spellStart"/>
      <w:r>
        <w:rPr>
          <w:sz w:val="16"/>
          <w:szCs w:val="16"/>
          <w:lang w:val="en-GB"/>
        </w:rPr>
        <w:t>návodu</w:t>
      </w:r>
      <w:proofErr w:type="spellEnd"/>
      <w:r>
        <w:rPr>
          <w:sz w:val="16"/>
          <w:szCs w:val="16"/>
          <w:lang w:val="en-GB"/>
        </w:rPr>
        <w:t xml:space="preserve"> v </w:t>
      </w:r>
      <w:proofErr w:type="spellStart"/>
      <w:r>
        <w:rPr>
          <w:sz w:val="16"/>
          <w:szCs w:val="16"/>
          <w:lang w:val="en-GB"/>
        </w:rPr>
        <w:t>Poľskom</w:t>
      </w:r>
      <w:proofErr w:type="spellEnd"/>
      <w:r>
        <w:rPr>
          <w:sz w:val="16"/>
          <w:szCs w:val="16"/>
          <w:lang w:val="en-GB"/>
        </w:rPr>
        <w:t xml:space="preserve"> </w:t>
      </w:r>
      <w:proofErr w:type="spellStart"/>
      <w:r>
        <w:rPr>
          <w:sz w:val="16"/>
          <w:szCs w:val="16"/>
          <w:lang w:val="en-GB"/>
        </w:rPr>
        <w:t>jazyku</w:t>
      </w:r>
      <w:proofErr w:type="spellEnd"/>
    </w:p>
    <w:p w14:paraId="66E58052" w14:textId="77777777" w:rsidR="00532C2F" w:rsidRDefault="00532C2F" w:rsidP="00532C2F">
      <w:pPr>
        <w:jc w:val="center"/>
        <w:rPr>
          <w:sz w:val="18"/>
          <w:szCs w:val="18"/>
        </w:rPr>
      </w:pPr>
      <w:r>
        <w:rPr>
          <w:sz w:val="18"/>
          <w:szCs w:val="18"/>
        </w:rPr>
        <w:t>14</w:t>
      </w:r>
    </w:p>
    <w:p w14:paraId="0D78B6BD" w14:textId="77777777" w:rsidR="00532C2F" w:rsidRDefault="00532C2F" w:rsidP="00532C2F">
      <w:pPr>
        <w:rPr>
          <w:sz w:val="18"/>
          <w:szCs w:val="18"/>
        </w:rPr>
      </w:pPr>
      <w:r>
        <w:rPr>
          <w:sz w:val="18"/>
          <w:szCs w:val="18"/>
        </w:rPr>
        <w:t>Tento manuál je prekladom originálneho manuálu.</w:t>
      </w:r>
    </w:p>
    <w:p w14:paraId="6B07282E" w14:textId="77777777" w:rsidR="00532C2F" w:rsidRDefault="00532C2F" w:rsidP="00532C2F">
      <w:pPr>
        <w:rPr>
          <w:sz w:val="18"/>
          <w:szCs w:val="18"/>
        </w:rPr>
      </w:pPr>
    </w:p>
    <w:p w14:paraId="0C9D5D68" w14:textId="77777777" w:rsidR="00532C2F" w:rsidRDefault="00532C2F" w:rsidP="00532C2F">
      <w:pPr>
        <w:jc w:val="center"/>
        <w:rPr>
          <w:b/>
          <w:bCs/>
          <w:sz w:val="32"/>
          <w:szCs w:val="32"/>
        </w:rPr>
      </w:pPr>
      <w:r w:rsidRPr="00532C2F">
        <w:rPr>
          <w:b/>
          <w:bCs/>
          <w:sz w:val="32"/>
          <w:szCs w:val="32"/>
        </w:rPr>
        <w:t xml:space="preserve">Elektrický generátor </w:t>
      </w:r>
      <w:r w:rsidR="00F51B53">
        <w:rPr>
          <w:b/>
          <w:bCs/>
          <w:sz w:val="32"/>
          <w:szCs w:val="32"/>
        </w:rPr>
        <w:t>Model KW6500</w:t>
      </w:r>
      <w:r w:rsidRPr="00532C2F">
        <w:rPr>
          <w:b/>
          <w:bCs/>
          <w:sz w:val="32"/>
          <w:szCs w:val="32"/>
        </w:rPr>
        <w:t xml:space="preserve"> </w:t>
      </w:r>
    </w:p>
    <w:p w14:paraId="0C151974" w14:textId="6461DCB0" w:rsidR="00532C2F" w:rsidRPr="00532C2F" w:rsidRDefault="00F51B53" w:rsidP="00532C2F">
      <w:pPr>
        <w:jc w:val="center"/>
        <w:rPr>
          <w:b/>
          <w:bCs/>
          <w:sz w:val="32"/>
          <w:szCs w:val="32"/>
        </w:rPr>
      </w:pPr>
      <w:r>
        <w:rPr>
          <w:b/>
          <w:bCs/>
          <w:sz w:val="32"/>
          <w:szCs w:val="32"/>
        </w:rPr>
        <w:t>KD1</w:t>
      </w:r>
      <w:r w:rsidR="00201551">
        <w:rPr>
          <w:b/>
          <w:bCs/>
          <w:sz w:val="32"/>
          <w:szCs w:val="32"/>
        </w:rPr>
        <w:t>4</w:t>
      </w:r>
      <w:r w:rsidR="00613FA6">
        <w:rPr>
          <w:b/>
          <w:bCs/>
          <w:sz w:val="32"/>
          <w:szCs w:val="32"/>
        </w:rPr>
        <w:t>3</w:t>
      </w:r>
    </w:p>
    <w:p w14:paraId="207E333C" w14:textId="77777777" w:rsidR="00532C2F" w:rsidRDefault="00532C2F" w:rsidP="00532C2F">
      <w:pPr>
        <w:rPr>
          <w:sz w:val="18"/>
          <w:szCs w:val="18"/>
        </w:rPr>
      </w:pPr>
    </w:p>
    <w:p w14:paraId="24805233" w14:textId="77777777" w:rsidR="00532C2F" w:rsidRDefault="00532C2F" w:rsidP="00532C2F">
      <w:pPr>
        <w:jc w:val="center"/>
        <w:rPr>
          <w:b/>
          <w:bCs/>
          <w:sz w:val="32"/>
          <w:szCs w:val="32"/>
        </w:rPr>
      </w:pPr>
      <w:r>
        <w:rPr>
          <w:b/>
          <w:bCs/>
          <w:sz w:val="32"/>
          <w:szCs w:val="32"/>
        </w:rPr>
        <w:t>Návod na obsluhu</w:t>
      </w:r>
    </w:p>
    <w:p w14:paraId="69DE3A5A" w14:textId="5934D3B1" w:rsidR="00532C2F" w:rsidRDefault="00532C2F" w:rsidP="00532C2F">
      <w:pPr>
        <w:jc w:val="center"/>
        <w:rPr>
          <w:b/>
          <w:bCs/>
          <w:sz w:val="32"/>
          <w:szCs w:val="32"/>
        </w:rPr>
      </w:pPr>
    </w:p>
    <w:p w14:paraId="0D718802" w14:textId="77777777" w:rsidR="00532C2F" w:rsidRDefault="00532C2F" w:rsidP="00532C2F">
      <w:pPr>
        <w:jc w:val="center"/>
        <w:rPr>
          <w:b/>
          <w:bCs/>
          <w:sz w:val="40"/>
          <w:szCs w:val="40"/>
        </w:rPr>
      </w:pPr>
      <w:r>
        <w:rPr>
          <w:b/>
          <w:noProof/>
          <w:sz w:val="40"/>
          <w:szCs w:val="40"/>
        </w:rPr>
        <w:drawing>
          <wp:inline distT="0" distB="0" distL="0" distR="0" wp14:anchorId="1A27C728" wp14:editId="03100CAC">
            <wp:extent cx="2390775" cy="552450"/>
            <wp:effectExtent l="0" t="0" r="9525"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552450"/>
                    </a:xfrm>
                    <a:prstGeom prst="rect">
                      <a:avLst/>
                    </a:prstGeom>
                    <a:noFill/>
                    <a:ln>
                      <a:noFill/>
                    </a:ln>
                  </pic:spPr>
                </pic:pic>
              </a:graphicData>
            </a:graphic>
          </wp:inline>
        </w:drawing>
      </w:r>
    </w:p>
    <w:p w14:paraId="34C97F85" w14:textId="2BB15306" w:rsidR="001C0BE0" w:rsidRDefault="00613FA6" w:rsidP="00532C2F">
      <w:pPr>
        <w:jc w:val="center"/>
        <w:rPr>
          <w:b/>
          <w:bCs/>
          <w:sz w:val="24"/>
          <w:szCs w:val="24"/>
        </w:rPr>
      </w:pPr>
      <w:bookmarkStart w:id="0" w:name="_Hlk34427870"/>
      <w:bookmarkEnd w:id="0"/>
      <w:r>
        <w:rPr>
          <w:b/>
          <w:bCs/>
          <w:noProof/>
          <w:sz w:val="40"/>
          <w:szCs w:val="40"/>
        </w:rPr>
        <w:drawing>
          <wp:inline distT="0" distB="0" distL="0" distR="0" wp14:anchorId="4CCAE6CB" wp14:editId="3EFCD7E0">
            <wp:extent cx="2543175" cy="2543175"/>
            <wp:effectExtent l="0" t="0" r="9525"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2543175"/>
                    </a:xfrm>
                    <a:prstGeom prst="rect">
                      <a:avLst/>
                    </a:prstGeom>
                    <a:noFill/>
                    <a:ln>
                      <a:noFill/>
                    </a:ln>
                  </pic:spPr>
                </pic:pic>
              </a:graphicData>
            </a:graphic>
          </wp:inline>
        </w:drawing>
      </w:r>
    </w:p>
    <w:p w14:paraId="487B1C86" w14:textId="1E1A6DA1" w:rsidR="00532C2F" w:rsidRDefault="00532C2F" w:rsidP="00532C2F">
      <w:pPr>
        <w:jc w:val="center"/>
        <w:rPr>
          <w:b/>
          <w:bCs/>
          <w:sz w:val="24"/>
          <w:szCs w:val="24"/>
        </w:rPr>
      </w:pPr>
      <w:r>
        <w:rPr>
          <w:b/>
          <w:bCs/>
          <w:sz w:val="24"/>
          <w:szCs w:val="24"/>
        </w:rPr>
        <w:t>Pred prvým použitím sa oboznámte s manuálom.</w:t>
      </w:r>
    </w:p>
    <w:p w14:paraId="36021C8B" w14:textId="77777777" w:rsidR="00532C2F" w:rsidRDefault="00532C2F" w:rsidP="00532C2F">
      <w:pPr>
        <w:jc w:val="center"/>
        <w:rPr>
          <w:sz w:val="18"/>
          <w:szCs w:val="18"/>
        </w:rPr>
      </w:pPr>
      <w:r>
        <w:rPr>
          <w:sz w:val="18"/>
          <w:szCs w:val="18"/>
        </w:rPr>
        <w:t>1</w:t>
      </w:r>
    </w:p>
    <w:p w14:paraId="0A0DCE80" w14:textId="77777777" w:rsidR="00532C2F" w:rsidRDefault="00532C2F" w:rsidP="00532C2F">
      <w:r>
        <w:rPr>
          <w:b/>
          <w:bCs/>
        </w:rPr>
        <w:lastRenderedPageBreak/>
        <w:t xml:space="preserve">Pred uvedením do prevádzky, generátor vyžaduje pridanie oleja </w:t>
      </w:r>
      <w:r w:rsidR="008F0FCB">
        <w:rPr>
          <w:b/>
          <w:bCs/>
        </w:rPr>
        <w:t xml:space="preserve">a </w:t>
      </w:r>
      <w:r>
        <w:rPr>
          <w:b/>
          <w:bCs/>
        </w:rPr>
        <w:t xml:space="preserve"> paliva. Pokus o naštartovanie motora bez pridania oleja </w:t>
      </w:r>
      <w:r w:rsidR="008F0FCB">
        <w:rPr>
          <w:b/>
          <w:bCs/>
        </w:rPr>
        <w:t>a</w:t>
      </w:r>
      <w:r>
        <w:rPr>
          <w:b/>
          <w:bCs/>
        </w:rPr>
        <w:t xml:space="preserve"> paliva spôsobí poškodenie motora a zrušenie záruky.</w:t>
      </w:r>
    </w:p>
    <w:tbl>
      <w:tblPr>
        <w:tblW w:w="718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9"/>
        <w:gridCol w:w="3223"/>
        <w:gridCol w:w="2451"/>
      </w:tblGrid>
      <w:tr w:rsidR="00532C2F" w14:paraId="4ECE2F3E" w14:textId="77777777" w:rsidTr="00532C2F">
        <w:trPr>
          <w:trHeight w:val="299"/>
        </w:trPr>
        <w:tc>
          <w:tcPr>
            <w:tcW w:w="7183" w:type="dxa"/>
            <w:gridSpan w:val="3"/>
            <w:tcBorders>
              <w:top w:val="single" w:sz="4" w:space="0" w:color="auto"/>
              <w:left w:val="single" w:sz="4" w:space="0" w:color="auto"/>
              <w:bottom w:val="single" w:sz="4" w:space="0" w:color="auto"/>
              <w:right w:val="single" w:sz="4" w:space="0" w:color="auto"/>
            </w:tcBorders>
          </w:tcPr>
          <w:p w14:paraId="4EB7BB59" w14:textId="77777777" w:rsidR="00532C2F" w:rsidRDefault="00532C2F">
            <w:pPr>
              <w:pStyle w:val="Odsekzoznamu"/>
              <w:spacing w:after="120"/>
              <w:rPr>
                <w:b/>
                <w:bCs/>
                <w:sz w:val="18"/>
                <w:szCs w:val="18"/>
              </w:rPr>
            </w:pPr>
          </w:p>
          <w:p w14:paraId="799B1DAB" w14:textId="77777777" w:rsidR="00532C2F" w:rsidRDefault="00532C2F">
            <w:pPr>
              <w:spacing w:after="120"/>
              <w:ind w:left="360"/>
              <w:rPr>
                <w:sz w:val="18"/>
                <w:szCs w:val="18"/>
              </w:rPr>
            </w:pPr>
            <w:r>
              <w:rPr>
                <w:b/>
                <w:bCs/>
                <w:sz w:val="18"/>
                <w:szCs w:val="18"/>
              </w:rPr>
              <w:t>TECHNICKÁ ŠPECIFIKÁCIA VÝROBKU</w:t>
            </w:r>
          </w:p>
        </w:tc>
      </w:tr>
      <w:tr w:rsidR="00532C2F" w14:paraId="5F537484" w14:textId="77777777" w:rsidTr="00532C2F">
        <w:trPr>
          <w:trHeight w:val="3476"/>
        </w:trPr>
        <w:tc>
          <w:tcPr>
            <w:tcW w:w="1509" w:type="dxa"/>
            <w:tcBorders>
              <w:top w:val="single" w:sz="4" w:space="0" w:color="auto"/>
              <w:left w:val="single" w:sz="4" w:space="0" w:color="auto"/>
              <w:bottom w:val="single" w:sz="4" w:space="0" w:color="auto"/>
              <w:right w:val="single" w:sz="4" w:space="0" w:color="auto"/>
            </w:tcBorders>
          </w:tcPr>
          <w:p w14:paraId="56F73CC2" w14:textId="77777777" w:rsidR="00532C2F" w:rsidRDefault="00532C2F">
            <w:pPr>
              <w:spacing w:after="120"/>
              <w:jc w:val="center"/>
              <w:rPr>
                <w:sz w:val="18"/>
                <w:szCs w:val="18"/>
              </w:rPr>
            </w:pPr>
          </w:p>
          <w:p w14:paraId="65E2B325" w14:textId="77777777" w:rsidR="00532C2F" w:rsidRDefault="00532C2F">
            <w:pPr>
              <w:spacing w:after="120"/>
              <w:jc w:val="center"/>
              <w:rPr>
                <w:sz w:val="18"/>
                <w:szCs w:val="18"/>
              </w:rPr>
            </w:pPr>
          </w:p>
          <w:p w14:paraId="44FF7605" w14:textId="77777777" w:rsidR="00532C2F" w:rsidRDefault="00532C2F">
            <w:pPr>
              <w:spacing w:after="120"/>
              <w:jc w:val="center"/>
              <w:rPr>
                <w:sz w:val="18"/>
                <w:szCs w:val="18"/>
              </w:rPr>
            </w:pPr>
          </w:p>
          <w:p w14:paraId="175F8705" w14:textId="77777777" w:rsidR="00532C2F" w:rsidRDefault="00532C2F">
            <w:pPr>
              <w:spacing w:after="120"/>
              <w:jc w:val="center"/>
              <w:rPr>
                <w:sz w:val="18"/>
                <w:szCs w:val="18"/>
              </w:rPr>
            </w:pPr>
          </w:p>
          <w:p w14:paraId="46CB7F31" w14:textId="77777777" w:rsidR="00532C2F" w:rsidRDefault="00532C2F">
            <w:pPr>
              <w:spacing w:after="120"/>
              <w:jc w:val="center"/>
              <w:rPr>
                <w:sz w:val="18"/>
                <w:szCs w:val="18"/>
              </w:rPr>
            </w:pPr>
          </w:p>
          <w:p w14:paraId="07DB535F" w14:textId="77777777" w:rsidR="00532C2F" w:rsidRDefault="00532C2F">
            <w:pPr>
              <w:spacing w:after="120"/>
              <w:jc w:val="center"/>
              <w:rPr>
                <w:sz w:val="18"/>
                <w:szCs w:val="18"/>
              </w:rPr>
            </w:pPr>
          </w:p>
          <w:p w14:paraId="041A0B74" w14:textId="77777777" w:rsidR="00532C2F" w:rsidRDefault="00532C2F">
            <w:pPr>
              <w:spacing w:after="120"/>
              <w:jc w:val="center"/>
              <w:rPr>
                <w:sz w:val="18"/>
                <w:szCs w:val="18"/>
              </w:rPr>
            </w:pPr>
            <w:r>
              <w:rPr>
                <w:sz w:val="18"/>
                <w:szCs w:val="18"/>
              </w:rPr>
              <w:t>Generátor</w:t>
            </w:r>
          </w:p>
          <w:p w14:paraId="76360D7F" w14:textId="77777777" w:rsidR="00532C2F" w:rsidRDefault="00532C2F">
            <w:pPr>
              <w:spacing w:after="120"/>
              <w:jc w:val="center"/>
              <w:rPr>
                <w:sz w:val="18"/>
                <w:szCs w:val="18"/>
              </w:rPr>
            </w:pPr>
          </w:p>
        </w:tc>
        <w:tc>
          <w:tcPr>
            <w:tcW w:w="3223" w:type="dxa"/>
            <w:tcBorders>
              <w:top w:val="single" w:sz="4" w:space="0" w:color="auto"/>
              <w:left w:val="single" w:sz="4" w:space="0" w:color="auto"/>
              <w:bottom w:val="single" w:sz="4" w:space="0" w:color="auto"/>
              <w:right w:val="single" w:sz="4" w:space="0" w:color="auto"/>
            </w:tcBorders>
            <w:hideMark/>
          </w:tcPr>
          <w:p w14:paraId="12B0AF5C" w14:textId="77777777" w:rsidR="00532C2F" w:rsidRDefault="00532C2F">
            <w:pPr>
              <w:spacing w:after="120"/>
              <w:rPr>
                <w:b/>
                <w:bCs/>
                <w:sz w:val="18"/>
                <w:szCs w:val="18"/>
              </w:rPr>
            </w:pPr>
            <w:r>
              <w:rPr>
                <w:b/>
                <w:bCs/>
                <w:sz w:val="18"/>
                <w:szCs w:val="18"/>
              </w:rPr>
              <w:t>Model</w:t>
            </w:r>
          </w:p>
          <w:p w14:paraId="1F441765" w14:textId="77777777" w:rsidR="00532C2F" w:rsidRDefault="00532C2F">
            <w:pPr>
              <w:spacing w:after="120"/>
              <w:rPr>
                <w:sz w:val="18"/>
                <w:szCs w:val="18"/>
              </w:rPr>
            </w:pPr>
            <w:r>
              <w:rPr>
                <w:sz w:val="18"/>
                <w:szCs w:val="18"/>
              </w:rPr>
              <w:t xml:space="preserve">Menovitý Výkon generátora </w:t>
            </w:r>
          </w:p>
          <w:p w14:paraId="12422F4C" w14:textId="77777777" w:rsidR="00532C2F" w:rsidRDefault="00532C2F">
            <w:pPr>
              <w:spacing w:after="120"/>
              <w:rPr>
                <w:sz w:val="18"/>
                <w:szCs w:val="18"/>
              </w:rPr>
            </w:pPr>
            <w:r>
              <w:rPr>
                <w:sz w:val="18"/>
                <w:szCs w:val="18"/>
              </w:rPr>
              <w:t>Napájanie (V)</w:t>
            </w:r>
          </w:p>
          <w:p w14:paraId="101D3388" w14:textId="77777777" w:rsidR="00532C2F" w:rsidRDefault="00532C2F">
            <w:pPr>
              <w:spacing w:after="120"/>
              <w:rPr>
                <w:sz w:val="18"/>
                <w:szCs w:val="18"/>
              </w:rPr>
            </w:pPr>
            <w:r>
              <w:rPr>
                <w:sz w:val="18"/>
                <w:szCs w:val="18"/>
              </w:rPr>
              <w:t>Menovitý prúd (A)</w:t>
            </w:r>
          </w:p>
          <w:p w14:paraId="4B4E8F5E" w14:textId="77777777" w:rsidR="00532C2F" w:rsidRDefault="00532C2F">
            <w:pPr>
              <w:spacing w:after="120"/>
              <w:rPr>
                <w:sz w:val="18"/>
                <w:szCs w:val="18"/>
              </w:rPr>
            </w:pPr>
            <w:r>
              <w:rPr>
                <w:sz w:val="18"/>
                <w:szCs w:val="18"/>
              </w:rPr>
              <w:t>Otáčky (r/min)</w:t>
            </w:r>
          </w:p>
          <w:p w14:paraId="1FDEF460" w14:textId="77777777" w:rsidR="00532C2F" w:rsidRDefault="00532C2F">
            <w:pPr>
              <w:spacing w:after="120"/>
              <w:rPr>
                <w:sz w:val="18"/>
                <w:szCs w:val="18"/>
              </w:rPr>
            </w:pPr>
            <w:r>
              <w:rPr>
                <w:sz w:val="18"/>
                <w:szCs w:val="18"/>
              </w:rPr>
              <w:t>Počet fáz</w:t>
            </w:r>
          </w:p>
          <w:p w14:paraId="4751B794" w14:textId="77777777" w:rsidR="00532C2F" w:rsidRDefault="00532C2F">
            <w:pPr>
              <w:spacing w:after="120"/>
              <w:rPr>
                <w:sz w:val="18"/>
                <w:szCs w:val="18"/>
              </w:rPr>
            </w:pPr>
            <w:r>
              <w:rPr>
                <w:sz w:val="18"/>
                <w:szCs w:val="18"/>
              </w:rPr>
              <w:t>Účinník (cos)</w:t>
            </w:r>
          </w:p>
          <w:p w14:paraId="24FC8527" w14:textId="77777777" w:rsidR="00532C2F" w:rsidRDefault="00532C2F">
            <w:pPr>
              <w:spacing w:after="120"/>
              <w:rPr>
                <w:sz w:val="18"/>
                <w:szCs w:val="18"/>
              </w:rPr>
            </w:pPr>
            <w:r>
              <w:rPr>
                <w:sz w:val="18"/>
                <w:szCs w:val="18"/>
              </w:rPr>
              <w:t>Trieda izolácie</w:t>
            </w:r>
          </w:p>
          <w:p w14:paraId="068D0196" w14:textId="77777777" w:rsidR="00532C2F" w:rsidRDefault="00532C2F">
            <w:pPr>
              <w:spacing w:after="120"/>
              <w:rPr>
                <w:sz w:val="18"/>
                <w:szCs w:val="18"/>
              </w:rPr>
            </w:pPr>
            <w:r>
              <w:rPr>
                <w:sz w:val="18"/>
                <w:szCs w:val="18"/>
              </w:rPr>
              <w:t>Počet kontaktov</w:t>
            </w:r>
          </w:p>
          <w:p w14:paraId="6A8297DA" w14:textId="77777777" w:rsidR="00532C2F" w:rsidRDefault="00532C2F">
            <w:pPr>
              <w:spacing w:after="120"/>
              <w:rPr>
                <w:sz w:val="18"/>
                <w:szCs w:val="18"/>
              </w:rPr>
            </w:pPr>
            <w:r>
              <w:rPr>
                <w:sz w:val="18"/>
                <w:szCs w:val="18"/>
              </w:rPr>
              <w:t>Režim zapnutia</w:t>
            </w:r>
          </w:p>
          <w:p w14:paraId="2F088786" w14:textId="77777777" w:rsidR="00532C2F" w:rsidRDefault="00532C2F">
            <w:pPr>
              <w:spacing w:after="120"/>
              <w:rPr>
                <w:sz w:val="18"/>
                <w:szCs w:val="18"/>
              </w:rPr>
            </w:pPr>
            <w:r>
              <w:rPr>
                <w:sz w:val="18"/>
                <w:szCs w:val="18"/>
              </w:rPr>
              <w:t>Napätie (V)</w:t>
            </w:r>
          </w:p>
          <w:p w14:paraId="7543E6C9" w14:textId="77777777" w:rsidR="00532C2F" w:rsidRDefault="00532C2F">
            <w:pPr>
              <w:spacing w:after="120"/>
              <w:rPr>
                <w:sz w:val="18"/>
                <w:szCs w:val="18"/>
              </w:rPr>
            </w:pPr>
            <w:r>
              <w:rPr>
                <w:sz w:val="18"/>
                <w:szCs w:val="18"/>
              </w:rPr>
              <w:t>Menovitá frekvencia (Hz)</w:t>
            </w:r>
          </w:p>
        </w:tc>
        <w:tc>
          <w:tcPr>
            <w:tcW w:w="2451" w:type="dxa"/>
            <w:tcBorders>
              <w:top w:val="single" w:sz="4" w:space="0" w:color="auto"/>
              <w:left w:val="single" w:sz="4" w:space="0" w:color="auto"/>
              <w:bottom w:val="single" w:sz="4" w:space="0" w:color="auto"/>
              <w:right w:val="single" w:sz="4" w:space="0" w:color="auto"/>
            </w:tcBorders>
            <w:hideMark/>
          </w:tcPr>
          <w:p w14:paraId="48F99552" w14:textId="77777777" w:rsidR="00532C2F" w:rsidRDefault="00C77427">
            <w:pPr>
              <w:spacing w:after="120"/>
              <w:jc w:val="center"/>
              <w:rPr>
                <w:b/>
                <w:bCs/>
                <w:sz w:val="18"/>
                <w:szCs w:val="18"/>
              </w:rPr>
            </w:pPr>
            <w:r>
              <w:rPr>
                <w:b/>
                <w:bCs/>
                <w:sz w:val="18"/>
                <w:szCs w:val="18"/>
              </w:rPr>
              <w:t>KW6500</w:t>
            </w:r>
          </w:p>
          <w:p w14:paraId="29E23EA3" w14:textId="77777777" w:rsidR="00532C2F" w:rsidRDefault="00C77427">
            <w:pPr>
              <w:spacing w:after="120"/>
              <w:jc w:val="center"/>
              <w:rPr>
                <w:sz w:val="18"/>
                <w:szCs w:val="18"/>
              </w:rPr>
            </w:pPr>
            <w:r>
              <w:rPr>
                <w:sz w:val="18"/>
                <w:szCs w:val="18"/>
              </w:rPr>
              <w:t>3</w:t>
            </w:r>
            <w:r w:rsidR="00532C2F">
              <w:rPr>
                <w:sz w:val="18"/>
                <w:szCs w:val="18"/>
              </w:rPr>
              <w:t>.</w:t>
            </w:r>
            <w:r>
              <w:rPr>
                <w:sz w:val="18"/>
                <w:szCs w:val="18"/>
              </w:rPr>
              <w:t>5</w:t>
            </w:r>
            <w:r w:rsidR="00532C2F">
              <w:rPr>
                <w:sz w:val="18"/>
                <w:szCs w:val="18"/>
              </w:rPr>
              <w:t>kVa</w:t>
            </w:r>
          </w:p>
          <w:p w14:paraId="6789B081" w14:textId="77777777" w:rsidR="00532C2F" w:rsidRDefault="00532C2F">
            <w:pPr>
              <w:spacing w:after="120"/>
              <w:jc w:val="center"/>
              <w:rPr>
                <w:sz w:val="18"/>
                <w:szCs w:val="18"/>
              </w:rPr>
            </w:pPr>
            <w:r>
              <w:rPr>
                <w:sz w:val="18"/>
                <w:szCs w:val="18"/>
              </w:rPr>
              <w:t>230 V</w:t>
            </w:r>
          </w:p>
          <w:p w14:paraId="28453508" w14:textId="77777777" w:rsidR="00532C2F" w:rsidRDefault="00C77427">
            <w:pPr>
              <w:spacing w:after="120"/>
              <w:jc w:val="center"/>
              <w:rPr>
                <w:sz w:val="18"/>
                <w:szCs w:val="18"/>
              </w:rPr>
            </w:pPr>
            <w:r>
              <w:rPr>
                <w:sz w:val="18"/>
                <w:szCs w:val="18"/>
              </w:rPr>
              <w:t>8</w:t>
            </w:r>
            <w:r w:rsidR="00532C2F">
              <w:rPr>
                <w:sz w:val="18"/>
                <w:szCs w:val="18"/>
              </w:rPr>
              <w:t>,</w:t>
            </w:r>
            <w:r>
              <w:rPr>
                <w:sz w:val="18"/>
                <w:szCs w:val="18"/>
              </w:rPr>
              <w:t>3</w:t>
            </w:r>
          </w:p>
          <w:p w14:paraId="02104A87" w14:textId="77777777" w:rsidR="00532C2F" w:rsidRDefault="00532C2F">
            <w:pPr>
              <w:spacing w:after="120"/>
              <w:jc w:val="center"/>
              <w:rPr>
                <w:sz w:val="18"/>
                <w:szCs w:val="18"/>
              </w:rPr>
            </w:pPr>
            <w:r>
              <w:rPr>
                <w:sz w:val="18"/>
                <w:szCs w:val="18"/>
              </w:rPr>
              <w:t>3</w:t>
            </w:r>
            <w:r w:rsidR="00C77427">
              <w:rPr>
                <w:sz w:val="18"/>
                <w:szCs w:val="18"/>
              </w:rPr>
              <w:t>0</w:t>
            </w:r>
            <w:r>
              <w:rPr>
                <w:sz w:val="18"/>
                <w:szCs w:val="18"/>
              </w:rPr>
              <w:t>00</w:t>
            </w:r>
          </w:p>
          <w:p w14:paraId="4607CF9F" w14:textId="77777777" w:rsidR="00532C2F" w:rsidRDefault="00532C2F">
            <w:pPr>
              <w:spacing w:after="120"/>
              <w:jc w:val="center"/>
              <w:rPr>
                <w:sz w:val="18"/>
                <w:szCs w:val="18"/>
              </w:rPr>
            </w:pPr>
            <w:r>
              <w:rPr>
                <w:sz w:val="18"/>
                <w:szCs w:val="18"/>
              </w:rPr>
              <w:t>Jedno fázová</w:t>
            </w:r>
          </w:p>
          <w:p w14:paraId="34B4D18B" w14:textId="77777777" w:rsidR="00532C2F" w:rsidRDefault="00C77427">
            <w:pPr>
              <w:spacing w:after="120"/>
              <w:jc w:val="center"/>
              <w:rPr>
                <w:sz w:val="18"/>
                <w:szCs w:val="18"/>
              </w:rPr>
            </w:pPr>
            <w:r>
              <w:rPr>
                <w:sz w:val="18"/>
                <w:szCs w:val="18"/>
              </w:rPr>
              <w:t>0,8</w:t>
            </w:r>
          </w:p>
          <w:p w14:paraId="17D7969E" w14:textId="77777777" w:rsidR="00532C2F" w:rsidRDefault="00532C2F">
            <w:pPr>
              <w:spacing w:after="120"/>
              <w:jc w:val="center"/>
              <w:rPr>
                <w:sz w:val="18"/>
                <w:szCs w:val="18"/>
              </w:rPr>
            </w:pPr>
            <w:r>
              <w:rPr>
                <w:sz w:val="18"/>
                <w:szCs w:val="18"/>
              </w:rPr>
              <w:t>B</w:t>
            </w:r>
          </w:p>
          <w:p w14:paraId="44B9EC10" w14:textId="77777777" w:rsidR="00532C2F" w:rsidRDefault="00532C2F">
            <w:pPr>
              <w:spacing w:after="120"/>
              <w:jc w:val="center"/>
              <w:rPr>
                <w:sz w:val="18"/>
                <w:szCs w:val="18"/>
              </w:rPr>
            </w:pPr>
            <w:r>
              <w:rPr>
                <w:sz w:val="18"/>
                <w:szCs w:val="18"/>
              </w:rPr>
              <w:t>2</w:t>
            </w:r>
          </w:p>
          <w:p w14:paraId="2BA1F249" w14:textId="77777777" w:rsidR="00532C2F" w:rsidRDefault="00532C2F">
            <w:pPr>
              <w:spacing w:after="120"/>
              <w:jc w:val="center"/>
              <w:rPr>
                <w:sz w:val="18"/>
                <w:szCs w:val="18"/>
              </w:rPr>
            </w:pPr>
            <w:r>
              <w:rPr>
                <w:sz w:val="18"/>
                <w:szCs w:val="18"/>
              </w:rPr>
              <w:t>Automatické</w:t>
            </w:r>
          </w:p>
          <w:p w14:paraId="7ED8B781" w14:textId="77777777" w:rsidR="00532C2F" w:rsidRDefault="00532C2F">
            <w:pPr>
              <w:spacing w:after="120"/>
              <w:jc w:val="center"/>
              <w:rPr>
                <w:sz w:val="18"/>
                <w:szCs w:val="18"/>
              </w:rPr>
            </w:pPr>
            <w:r>
              <w:rPr>
                <w:sz w:val="18"/>
                <w:szCs w:val="18"/>
              </w:rPr>
              <w:t>230 V a 12 V</w:t>
            </w:r>
          </w:p>
          <w:p w14:paraId="5B04B9A9" w14:textId="77777777" w:rsidR="00532C2F" w:rsidRDefault="00C77427">
            <w:pPr>
              <w:spacing w:after="120"/>
              <w:jc w:val="center"/>
              <w:rPr>
                <w:sz w:val="18"/>
                <w:szCs w:val="18"/>
              </w:rPr>
            </w:pPr>
            <w:r>
              <w:rPr>
                <w:sz w:val="18"/>
                <w:szCs w:val="18"/>
              </w:rPr>
              <w:t>66</w:t>
            </w:r>
          </w:p>
        </w:tc>
      </w:tr>
      <w:tr w:rsidR="00532C2F" w14:paraId="709F2E11" w14:textId="77777777" w:rsidTr="00532C2F">
        <w:trPr>
          <w:trHeight w:val="1270"/>
        </w:trPr>
        <w:tc>
          <w:tcPr>
            <w:tcW w:w="1509" w:type="dxa"/>
            <w:tcBorders>
              <w:top w:val="single" w:sz="4" w:space="0" w:color="auto"/>
              <w:left w:val="single" w:sz="4" w:space="0" w:color="auto"/>
              <w:bottom w:val="single" w:sz="4" w:space="0" w:color="auto"/>
              <w:right w:val="single" w:sz="4" w:space="0" w:color="auto"/>
            </w:tcBorders>
          </w:tcPr>
          <w:p w14:paraId="1FA9C9EA" w14:textId="77777777" w:rsidR="00532C2F" w:rsidRDefault="00532C2F">
            <w:pPr>
              <w:spacing w:after="120"/>
              <w:jc w:val="center"/>
              <w:rPr>
                <w:sz w:val="18"/>
                <w:szCs w:val="18"/>
              </w:rPr>
            </w:pPr>
          </w:p>
          <w:p w14:paraId="4FB3E74E" w14:textId="77777777" w:rsidR="00532C2F" w:rsidRDefault="00532C2F">
            <w:pPr>
              <w:spacing w:after="120"/>
              <w:jc w:val="center"/>
              <w:rPr>
                <w:sz w:val="18"/>
                <w:szCs w:val="18"/>
              </w:rPr>
            </w:pPr>
          </w:p>
          <w:p w14:paraId="43BD783F" w14:textId="77777777" w:rsidR="00532C2F" w:rsidRDefault="00532C2F">
            <w:pPr>
              <w:spacing w:after="120"/>
              <w:jc w:val="center"/>
              <w:rPr>
                <w:sz w:val="18"/>
                <w:szCs w:val="18"/>
              </w:rPr>
            </w:pPr>
          </w:p>
          <w:p w14:paraId="56BAEBB7" w14:textId="77777777" w:rsidR="00532C2F" w:rsidRDefault="00532C2F">
            <w:pPr>
              <w:spacing w:after="120"/>
              <w:jc w:val="center"/>
              <w:rPr>
                <w:sz w:val="18"/>
                <w:szCs w:val="18"/>
              </w:rPr>
            </w:pPr>
            <w:r>
              <w:rPr>
                <w:sz w:val="18"/>
                <w:szCs w:val="18"/>
              </w:rPr>
              <w:t>Výstup</w:t>
            </w:r>
          </w:p>
        </w:tc>
        <w:tc>
          <w:tcPr>
            <w:tcW w:w="3223" w:type="dxa"/>
            <w:tcBorders>
              <w:top w:val="single" w:sz="4" w:space="0" w:color="auto"/>
              <w:left w:val="single" w:sz="4" w:space="0" w:color="auto"/>
              <w:bottom w:val="single" w:sz="4" w:space="0" w:color="auto"/>
              <w:right w:val="single" w:sz="4" w:space="0" w:color="auto"/>
            </w:tcBorders>
            <w:hideMark/>
          </w:tcPr>
          <w:p w14:paraId="5BF1BBB9" w14:textId="77777777" w:rsidR="00532C2F" w:rsidRDefault="00532C2F">
            <w:pPr>
              <w:spacing w:after="120"/>
              <w:rPr>
                <w:sz w:val="18"/>
                <w:szCs w:val="18"/>
              </w:rPr>
            </w:pPr>
            <w:r>
              <w:rPr>
                <w:sz w:val="18"/>
                <w:szCs w:val="18"/>
              </w:rPr>
              <w:t>Zástrčky</w:t>
            </w:r>
          </w:p>
          <w:p w14:paraId="63BB85CA" w14:textId="77777777" w:rsidR="00532C2F" w:rsidRDefault="00532C2F">
            <w:pPr>
              <w:spacing w:after="120"/>
              <w:rPr>
                <w:sz w:val="18"/>
                <w:szCs w:val="18"/>
              </w:rPr>
            </w:pPr>
            <w:r>
              <w:rPr>
                <w:sz w:val="18"/>
                <w:szCs w:val="18"/>
              </w:rPr>
              <w:t>Napájacie kliešte</w:t>
            </w:r>
          </w:p>
          <w:p w14:paraId="2C089191" w14:textId="77777777" w:rsidR="00532C2F" w:rsidRDefault="00532C2F">
            <w:pPr>
              <w:spacing w:after="120"/>
              <w:rPr>
                <w:sz w:val="18"/>
                <w:szCs w:val="18"/>
              </w:rPr>
            </w:pPr>
            <w:r>
              <w:rPr>
                <w:sz w:val="18"/>
                <w:szCs w:val="18"/>
              </w:rPr>
              <w:t>Výstupný výkon DC12V</w:t>
            </w:r>
          </w:p>
          <w:p w14:paraId="5FC532D4" w14:textId="77777777" w:rsidR="00532C2F" w:rsidRDefault="00532C2F">
            <w:pPr>
              <w:spacing w:after="120"/>
              <w:rPr>
                <w:sz w:val="18"/>
                <w:szCs w:val="18"/>
              </w:rPr>
            </w:pPr>
            <w:r>
              <w:rPr>
                <w:sz w:val="18"/>
                <w:szCs w:val="18"/>
              </w:rPr>
              <w:t xml:space="preserve">Hlasitosť </w:t>
            </w:r>
            <w:proofErr w:type="spellStart"/>
            <w:r>
              <w:rPr>
                <w:sz w:val="18"/>
                <w:szCs w:val="18"/>
              </w:rPr>
              <w:t>db</w:t>
            </w:r>
            <w:proofErr w:type="spellEnd"/>
            <w:r>
              <w:rPr>
                <w:sz w:val="18"/>
                <w:szCs w:val="18"/>
              </w:rPr>
              <w:t>(A)</w:t>
            </w:r>
          </w:p>
          <w:p w14:paraId="2B3BCFF9" w14:textId="77777777" w:rsidR="00532C2F" w:rsidRDefault="00532C2F">
            <w:pPr>
              <w:spacing w:after="120"/>
              <w:rPr>
                <w:sz w:val="18"/>
                <w:szCs w:val="18"/>
              </w:rPr>
            </w:pPr>
            <w:r>
              <w:rPr>
                <w:sz w:val="18"/>
                <w:szCs w:val="18"/>
              </w:rPr>
              <w:t>Typ konštrukcie</w:t>
            </w:r>
          </w:p>
        </w:tc>
        <w:tc>
          <w:tcPr>
            <w:tcW w:w="2451" w:type="dxa"/>
            <w:tcBorders>
              <w:top w:val="single" w:sz="4" w:space="0" w:color="auto"/>
              <w:left w:val="single" w:sz="4" w:space="0" w:color="auto"/>
              <w:bottom w:val="single" w:sz="4" w:space="0" w:color="auto"/>
              <w:right w:val="single" w:sz="4" w:space="0" w:color="auto"/>
            </w:tcBorders>
            <w:hideMark/>
          </w:tcPr>
          <w:p w14:paraId="30A65EF2" w14:textId="77777777" w:rsidR="00532C2F" w:rsidRDefault="00C77427">
            <w:pPr>
              <w:spacing w:after="120"/>
              <w:jc w:val="center"/>
              <w:rPr>
                <w:sz w:val="18"/>
                <w:szCs w:val="18"/>
              </w:rPr>
            </w:pPr>
            <w:r>
              <w:rPr>
                <w:sz w:val="18"/>
                <w:szCs w:val="18"/>
              </w:rPr>
              <w:t>2</w:t>
            </w:r>
            <w:r w:rsidR="00532C2F">
              <w:rPr>
                <w:sz w:val="18"/>
                <w:szCs w:val="18"/>
              </w:rPr>
              <w:t xml:space="preserve"> zástrčk</w:t>
            </w:r>
            <w:r w:rsidR="009A1B3B">
              <w:rPr>
                <w:sz w:val="18"/>
                <w:szCs w:val="18"/>
              </w:rPr>
              <w:t>y</w:t>
            </w:r>
            <w:r w:rsidR="00532C2F">
              <w:rPr>
                <w:sz w:val="18"/>
                <w:szCs w:val="18"/>
              </w:rPr>
              <w:t xml:space="preserve"> 230V</w:t>
            </w:r>
          </w:p>
          <w:p w14:paraId="79953B6F" w14:textId="77777777" w:rsidR="00532C2F" w:rsidRDefault="00532C2F">
            <w:pPr>
              <w:spacing w:after="120"/>
              <w:jc w:val="center"/>
              <w:rPr>
                <w:sz w:val="18"/>
                <w:szCs w:val="18"/>
              </w:rPr>
            </w:pPr>
            <w:r>
              <w:rPr>
                <w:sz w:val="18"/>
                <w:szCs w:val="18"/>
              </w:rPr>
              <w:t>V balení</w:t>
            </w:r>
          </w:p>
          <w:p w14:paraId="6D160323" w14:textId="77777777" w:rsidR="00532C2F" w:rsidRDefault="00532C2F">
            <w:pPr>
              <w:spacing w:after="120"/>
              <w:jc w:val="center"/>
              <w:rPr>
                <w:sz w:val="18"/>
                <w:szCs w:val="18"/>
              </w:rPr>
            </w:pPr>
            <w:r>
              <w:rPr>
                <w:sz w:val="18"/>
                <w:szCs w:val="18"/>
              </w:rPr>
              <w:t xml:space="preserve">Výstupný výkon na lište </w:t>
            </w:r>
            <w:proofErr w:type="spellStart"/>
            <w:r>
              <w:rPr>
                <w:sz w:val="18"/>
                <w:szCs w:val="18"/>
              </w:rPr>
              <w:t>zariad</w:t>
            </w:r>
            <w:proofErr w:type="spellEnd"/>
            <w:r>
              <w:rPr>
                <w:sz w:val="18"/>
                <w:szCs w:val="18"/>
              </w:rPr>
              <w:t>.</w:t>
            </w:r>
          </w:p>
          <w:p w14:paraId="008352A0" w14:textId="77777777" w:rsidR="00532C2F" w:rsidRDefault="00532C2F">
            <w:pPr>
              <w:spacing w:after="120"/>
              <w:jc w:val="center"/>
              <w:rPr>
                <w:sz w:val="18"/>
                <w:szCs w:val="18"/>
              </w:rPr>
            </w:pPr>
            <w:r>
              <w:rPr>
                <w:sz w:val="18"/>
                <w:szCs w:val="18"/>
              </w:rPr>
              <w:t>68</w:t>
            </w:r>
          </w:p>
          <w:p w14:paraId="49056FCF" w14:textId="77777777" w:rsidR="00532C2F" w:rsidRDefault="00532C2F">
            <w:pPr>
              <w:spacing w:after="120"/>
              <w:jc w:val="center"/>
              <w:rPr>
                <w:sz w:val="18"/>
                <w:szCs w:val="18"/>
              </w:rPr>
            </w:pPr>
            <w:proofErr w:type="spellStart"/>
            <w:r>
              <w:rPr>
                <w:sz w:val="18"/>
                <w:szCs w:val="18"/>
              </w:rPr>
              <w:t>Open</w:t>
            </w:r>
            <w:proofErr w:type="spellEnd"/>
            <w:r>
              <w:rPr>
                <w:sz w:val="18"/>
                <w:szCs w:val="18"/>
              </w:rPr>
              <w:t xml:space="preserve"> </w:t>
            </w:r>
            <w:proofErr w:type="spellStart"/>
            <w:r>
              <w:rPr>
                <w:sz w:val="18"/>
                <w:szCs w:val="18"/>
              </w:rPr>
              <w:t>Frome</w:t>
            </w:r>
            <w:proofErr w:type="spellEnd"/>
          </w:p>
        </w:tc>
      </w:tr>
      <w:tr w:rsidR="00532C2F" w14:paraId="7E00421F" w14:textId="77777777" w:rsidTr="00532C2F">
        <w:trPr>
          <w:trHeight w:val="1459"/>
        </w:trPr>
        <w:tc>
          <w:tcPr>
            <w:tcW w:w="1509" w:type="dxa"/>
            <w:tcBorders>
              <w:top w:val="single" w:sz="4" w:space="0" w:color="auto"/>
              <w:left w:val="single" w:sz="4" w:space="0" w:color="auto"/>
              <w:bottom w:val="single" w:sz="4" w:space="0" w:color="auto"/>
              <w:right w:val="single" w:sz="4" w:space="0" w:color="auto"/>
            </w:tcBorders>
          </w:tcPr>
          <w:p w14:paraId="25B72DA0" w14:textId="77777777" w:rsidR="00532C2F" w:rsidRDefault="00532C2F">
            <w:pPr>
              <w:spacing w:after="120"/>
              <w:jc w:val="center"/>
              <w:rPr>
                <w:sz w:val="18"/>
                <w:szCs w:val="18"/>
              </w:rPr>
            </w:pPr>
          </w:p>
        </w:tc>
        <w:tc>
          <w:tcPr>
            <w:tcW w:w="3223" w:type="dxa"/>
            <w:tcBorders>
              <w:top w:val="single" w:sz="4" w:space="0" w:color="auto"/>
              <w:left w:val="single" w:sz="4" w:space="0" w:color="auto"/>
              <w:bottom w:val="single" w:sz="4" w:space="0" w:color="auto"/>
              <w:right w:val="single" w:sz="4" w:space="0" w:color="auto"/>
            </w:tcBorders>
          </w:tcPr>
          <w:p w14:paraId="7F5E18E1" w14:textId="77777777" w:rsidR="00532C2F" w:rsidRDefault="00C77427">
            <w:pPr>
              <w:spacing w:after="120"/>
              <w:rPr>
                <w:sz w:val="18"/>
                <w:szCs w:val="18"/>
              </w:rPr>
            </w:pPr>
            <w:r>
              <w:rPr>
                <w:sz w:val="18"/>
                <w:szCs w:val="18"/>
              </w:rPr>
              <w:t>Model motora:</w:t>
            </w:r>
          </w:p>
          <w:p w14:paraId="57ED740F" w14:textId="77777777" w:rsidR="00532C2F" w:rsidRDefault="00C77427">
            <w:pPr>
              <w:spacing w:after="120"/>
              <w:rPr>
                <w:sz w:val="18"/>
                <w:szCs w:val="18"/>
              </w:rPr>
            </w:pPr>
            <w:r>
              <w:rPr>
                <w:sz w:val="18"/>
                <w:szCs w:val="18"/>
              </w:rPr>
              <w:t>Počet ventilov, - priemer * skok (mm)</w:t>
            </w:r>
          </w:p>
          <w:p w14:paraId="4B8A5B42" w14:textId="77777777" w:rsidR="00C77427" w:rsidRDefault="00C77427">
            <w:pPr>
              <w:spacing w:after="120"/>
              <w:rPr>
                <w:sz w:val="18"/>
                <w:szCs w:val="18"/>
              </w:rPr>
            </w:pPr>
            <w:r>
              <w:rPr>
                <w:sz w:val="18"/>
                <w:szCs w:val="18"/>
              </w:rPr>
              <w:t>Výtlak:</w:t>
            </w:r>
          </w:p>
          <w:p w14:paraId="15DBDDD4" w14:textId="77777777" w:rsidR="00532C2F" w:rsidRDefault="00C77427">
            <w:pPr>
              <w:spacing w:after="120"/>
              <w:rPr>
                <w:sz w:val="18"/>
                <w:szCs w:val="18"/>
              </w:rPr>
            </w:pPr>
            <w:r>
              <w:rPr>
                <w:sz w:val="18"/>
                <w:szCs w:val="18"/>
              </w:rPr>
              <w:t xml:space="preserve">Menovitý výkon </w:t>
            </w:r>
            <w:proofErr w:type="spellStart"/>
            <w:r>
              <w:rPr>
                <w:sz w:val="18"/>
                <w:szCs w:val="18"/>
              </w:rPr>
              <w:t>kw</w:t>
            </w:r>
            <w:proofErr w:type="spellEnd"/>
            <w:r>
              <w:rPr>
                <w:sz w:val="18"/>
                <w:szCs w:val="18"/>
              </w:rPr>
              <w:t>/(r/min)</w:t>
            </w:r>
          </w:p>
        </w:tc>
        <w:tc>
          <w:tcPr>
            <w:tcW w:w="2451" w:type="dxa"/>
            <w:tcBorders>
              <w:top w:val="single" w:sz="4" w:space="0" w:color="auto"/>
              <w:left w:val="single" w:sz="4" w:space="0" w:color="auto"/>
              <w:bottom w:val="single" w:sz="4" w:space="0" w:color="auto"/>
              <w:right w:val="single" w:sz="4" w:space="0" w:color="auto"/>
            </w:tcBorders>
            <w:hideMark/>
          </w:tcPr>
          <w:p w14:paraId="2ED9C23E" w14:textId="77777777" w:rsidR="00532C2F" w:rsidRDefault="00C77427">
            <w:pPr>
              <w:spacing w:after="120"/>
              <w:jc w:val="center"/>
              <w:rPr>
                <w:sz w:val="18"/>
                <w:szCs w:val="18"/>
              </w:rPr>
            </w:pPr>
            <w:r>
              <w:rPr>
                <w:sz w:val="18"/>
                <w:szCs w:val="18"/>
              </w:rPr>
              <w:t>OHV CX390</w:t>
            </w:r>
          </w:p>
          <w:p w14:paraId="72FD8F26" w14:textId="77777777" w:rsidR="00532C2F" w:rsidRDefault="00C77427">
            <w:pPr>
              <w:spacing w:after="120"/>
              <w:jc w:val="center"/>
              <w:rPr>
                <w:sz w:val="18"/>
                <w:szCs w:val="18"/>
              </w:rPr>
            </w:pPr>
            <w:r>
              <w:rPr>
                <w:sz w:val="18"/>
                <w:szCs w:val="18"/>
              </w:rPr>
              <w:t>1-88x64</w:t>
            </w:r>
          </w:p>
          <w:p w14:paraId="0469A1B7" w14:textId="77777777" w:rsidR="00532C2F" w:rsidRDefault="00532C2F">
            <w:pPr>
              <w:spacing w:after="120"/>
              <w:jc w:val="center"/>
              <w:rPr>
                <w:sz w:val="18"/>
                <w:szCs w:val="18"/>
              </w:rPr>
            </w:pPr>
            <w:r>
              <w:rPr>
                <w:sz w:val="18"/>
                <w:szCs w:val="18"/>
              </w:rPr>
              <w:t>3</w:t>
            </w:r>
            <w:r w:rsidR="00C77427">
              <w:rPr>
                <w:sz w:val="18"/>
                <w:szCs w:val="18"/>
              </w:rPr>
              <w:t>89</w:t>
            </w:r>
          </w:p>
          <w:p w14:paraId="636D9529" w14:textId="77777777" w:rsidR="00C77427" w:rsidRDefault="00C77427">
            <w:pPr>
              <w:spacing w:after="120"/>
              <w:jc w:val="center"/>
              <w:rPr>
                <w:sz w:val="18"/>
                <w:szCs w:val="18"/>
              </w:rPr>
            </w:pPr>
            <w:r>
              <w:rPr>
                <w:sz w:val="18"/>
                <w:szCs w:val="18"/>
              </w:rPr>
              <w:t>7 / 5200</w:t>
            </w:r>
          </w:p>
        </w:tc>
      </w:tr>
    </w:tbl>
    <w:p w14:paraId="6AF5A59B" w14:textId="77777777" w:rsidR="00532C2F" w:rsidRDefault="00532C2F" w:rsidP="00532C2F">
      <w:pPr>
        <w:jc w:val="center"/>
        <w:rPr>
          <w:sz w:val="18"/>
          <w:szCs w:val="18"/>
        </w:rPr>
      </w:pPr>
    </w:p>
    <w:p w14:paraId="6CDF1F5F" w14:textId="77777777" w:rsidR="00532C2F" w:rsidRDefault="00532C2F" w:rsidP="00532C2F">
      <w:pPr>
        <w:jc w:val="center"/>
        <w:rPr>
          <w:sz w:val="18"/>
          <w:szCs w:val="18"/>
        </w:rPr>
      </w:pPr>
    </w:p>
    <w:p w14:paraId="46C3674A" w14:textId="77777777" w:rsidR="00532C2F" w:rsidRDefault="00532C2F" w:rsidP="00532C2F">
      <w:pPr>
        <w:jc w:val="center"/>
        <w:rPr>
          <w:sz w:val="18"/>
          <w:szCs w:val="18"/>
        </w:rPr>
      </w:pPr>
      <w:r>
        <w:rPr>
          <w:sz w:val="18"/>
          <w:szCs w:val="18"/>
        </w:rPr>
        <w:t>2</w:t>
      </w:r>
    </w:p>
    <w:p w14:paraId="515E4B63" w14:textId="77777777" w:rsidR="003044A5" w:rsidRDefault="00532C2F" w:rsidP="003044A5">
      <w:pPr>
        <w:rPr>
          <w:b/>
          <w:bCs/>
        </w:rPr>
      </w:pPr>
      <w:r>
        <w:rPr>
          <w:b/>
          <w:bCs/>
          <w:sz w:val="18"/>
          <w:szCs w:val="18"/>
        </w:rPr>
        <w:t xml:space="preserve"> </w:t>
      </w:r>
      <w:r w:rsidR="003044A5">
        <w:rPr>
          <w:b/>
          <w:bCs/>
        </w:rPr>
        <w:t>Možné poruchy a ich oprava</w:t>
      </w:r>
    </w:p>
    <w:p w14:paraId="297EF613" w14:textId="77777777" w:rsidR="003044A5" w:rsidRDefault="003044A5" w:rsidP="003044A5">
      <w:pPr>
        <w:jc w:val="center"/>
        <w:rPr>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6"/>
        <w:gridCol w:w="2661"/>
        <w:gridCol w:w="3364"/>
      </w:tblGrid>
      <w:tr w:rsidR="003044A5" w14:paraId="26BBC1AC" w14:textId="77777777" w:rsidTr="00751722">
        <w:trPr>
          <w:trHeight w:val="493"/>
          <w:jc w:val="center"/>
        </w:trPr>
        <w:tc>
          <w:tcPr>
            <w:tcW w:w="976" w:type="dxa"/>
            <w:tcBorders>
              <w:top w:val="single" w:sz="4" w:space="0" w:color="auto"/>
              <w:left w:val="single" w:sz="4" w:space="0" w:color="auto"/>
              <w:bottom w:val="single" w:sz="4" w:space="0" w:color="auto"/>
              <w:right w:val="single" w:sz="4" w:space="0" w:color="auto"/>
            </w:tcBorders>
            <w:vAlign w:val="center"/>
            <w:hideMark/>
          </w:tcPr>
          <w:p w14:paraId="06B2F9F8" w14:textId="77777777" w:rsidR="003044A5" w:rsidRDefault="003044A5" w:rsidP="00751722">
            <w:pPr>
              <w:rPr>
                <w:b/>
                <w:bCs/>
                <w:sz w:val="18"/>
                <w:szCs w:val="18"/>
              </w:rPr>
            </w:pPr>
            <w:r>
              <w:rPr>
                <w:b/>
                <w:bCs/>
                <w:sz w:val="18"/>
                <w:szCs w:val="18"/>
              </w:rPr>
              <w:t>PROBLÉM</w:t>
            </w:r>
          </w:p>
        </w:tc>
        <w:tc>
          <w:tcPr>
            <w:tcW w:w="2661" w:type="dxa"/>
            <w:tcBorders>
              <w:top w:val="single" w:sz="4" w:space="0" w:color="auto"/>
              <w:left w:val="single" w:sz="4" w:space="0" w:color="auto"/>
              <w:bottom w:val="single" w:sz="4" w:space="0" w:color="auto"/>
              <w:right w:val="single" w:sz="4" w:space="0" w:color="auto"/>
            </w:tcBorders>
            <w:vAlign w:val="center"/>
            <w:hideMark/>
          </w:tcPr>
          <w:p w14:paraId="1B2C4203" w14:textId="77777777" w:rsidR="003044A5" w:rsidRDefault="003044A5" w:rsidP="00751722">
            <w:pPr>
              <w:rPr>
                <w:b/>
                <w:bCs/>
                <w:sz w:val="18"/>
                <w:szCs w:val="18"/>
              </w:rPr>
            </w:pPr>
            <w:r>
              <w:rPr>
                <w:b/>
                <w:bCs/>
                <w:sz w:val="18"/>
                <w:szCs w:val="18"/>
              </w:rPr>
              <w:t>MOŽNÁ PRÍČINA</w:t>
            </w:r>
          </w:p>
        </w:tc>
        <w:tc>
          <w:tcPr>
            <w:tcW w:w="3364" w:type="dxa"/>
            <w:tcBorders>
              <w:top w:val="single" w:sz="4" w:space="0" w:color="auto"/>
              <w:left w:val="single" w:sz="4" w:space="0" w:color="auto"/>
              <w:bottom w:val="single" w:sz="4" w:space="0" w:color="auto"/>
              <w:right w:val="single" w:sz="4" w:space="0" w:color="auto"/>
            </w:tcBorders>
            <w:vAlign w:val="center"/>
            <w:hideMark/>
          </w:tcPr>
          <w:p w14:paraId="0BED394C" w14:textId="77777777" w:rsidR="003044A5" w:rsidRDefault="003044A5" w:rsidP="00751722">
            <w:pPr>
              <w:rPr>
                <w:b/>
                <w:bCs/>
                <w:sz w:val="18"/>
                <w:szCs w:val="18"/>
              </w:rPr>
            </w:pPr>
            <w:r>
              <w:rPr>
                <w:b/>
                <w:bCs/>
                <w:sz w:val="18"/>
                <w:szCs w:val="18"/>
              </w:rPr>
              <w:t>OPRAVA</w:t>
            </w:r>
          </w:p>
        </w:tc>
      </w:tr>
      <w:tr w:rsidR="003044A5" w14:paraId="532DD65E" w14:textId="77777777" w:rsidTr="00751722">
        <w:trPr>
          <w:trHeight w:val="493"/>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hideMark/>
          </w:tcPr>
          <w:p w14:paraId="0C01ABA5" w14:textId="77777777" w:rsidR="003044A5" w:rsidRDefault="003044A5" w:rsidP="00751722">
            <w:pPr>
              <w:jc w:val="center"/>
              <w:rPr>
                <w:b/>
                <w:bCs/>
                <w:sz w:val="18"/>
                <w:szCs w:val="18"/>
              </w:rPr>
            </w:pPr>
            <w:r>
              <w:rPr>
                <w:b/>
                <w:bCs/>
                <w:sz w:val="18"/>
                <w:szCs w:val="18"/>
              </w:rPr>
              <w:t>Motor nechce štartovať</w:t>
            </w:r>
          </w:p>
        </w:tc>
        <w:tc>
          <w:tcPr>
            <w:tcW w:w="2661" w:type="dxa"/>
            <w:tcBorders>
              <w:top w:val="single" w:sz="4" w:space="0" w:color="auto"/>
              <w:left w:val="single" w:sz="4" w:space="0" w:color="auto"/>
              <w:bottom w:val="single" w:sz="4" w:space="0" w:color="auto"/>
              <w:right w:val="single" w:sz="4" w:space="0" w:color="auto"/>
            </w:tcBorders>
            <w:hideMark/>
          </w:tcPr>
          <w:p w14:paraId="37228959" w14:textId="77777777" w:rsidR="003044A5" w:rsidRDefault="003044A5" w:rsidP="00751722">
            <w:pPr>
              <w:rPr>
                <w:sz w:val="18"/>
                <w:szCs w:val="18"/>
              </w:rPr>
            </w:pPr>
            <w:r>
              <w:rPr>
                <w:sz w:val="18"/>
                <w:szCs w:val="18"/>
              </w:rPr>
              <w:t>1 - Uzavretý prívod paliva</w:t>
            </w:r>
          </w:p>
        </w:tc>
        <w:tc>
          <w:tcPr>
            <w:tcW w:w="3364" w:type="dxa"/>
            <w:tcBorders>
              <w:top w:val="single" w:sz="4" w:space="0" w:color="auto"/>
              <w:left w:val="single" w:sz="4" w:space="0" w:color="auto"/>
              <w:bottom w:val="single" w:sz="4" w:space="0" w:color="auto"/>
              <w:right w:val="single" w:sz="4" w:space="0" w:color="auto"/>
            </w:tcBorders>
            <w:hideMark/>
          </w:tcPr>
          <w:p w14:paraId="42FBDBD8" w14:textId="77777777" w:rsidR="003044A5" w:rsidRDefault="003044A5" w:rsidP="00751722">
            <w:pPr>
              <w:rPr>
                <w:sz w:val="18"/>
                <w:szCs w:val="18"/>
              </w:rPr>
            </w:pPr>
            <w:r>
              <w:rPr>
                <w:sz w:val="18"/>
                <w:szCs w:val="18"/>
              </w:rPr>
              <w:t>1. Kohútik prívodu paliva presuňte do polohy ON.</w:t>
            </w:r>
          </w:p>
        </w:tc>
      </w:tr>
      <w:tr w:rsidR="003044A5" w14:paraId="218DE85D"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5B961"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452580ED" w14:textId="77777777" w:rsidR="003044A5" w:rsidRDefault="003044A5" w:rsidP="00751722">
            <w:pPr>
              <w:rPr>
                <w:sz w:val="18"/>
                <w:szCs w:val="18"/>
              </w:rPr>
            </w:pPr>
            <w:r>
              <w:rPr>
                <w:sz w:val="18"/>
                <w:szCs w:val="18"/>
              </w:rPr>
              <w:t xml:space="preserve">2 – Otvorené </w:t>
            </w:r>
            <w:proofErr w:type="spellStart"/>
            <w:r>
              <w:rPr>
                <w:sz w:val="18"/>
                <w:szCs w:val="18"/>
              </w:rPr>
              <w:t>sanie</w:t>
            </w:r>
            <w:proofErr w:type="spellEnd"/>
            <w:r>
              <w:rPr>
                <w:sz w:val="18"/>
                <w:szCs w:val="18"/>
              </w:rPr>
              <w:t xml:space="preserve"> (</w:t>
            </w:r>
            <w:proofErr w:type="spellStart"/>
            <w:r>
              <w:rPr>
                <w:sz w:val="18"/>
                <w:szCs w:val="18"/>
              </w:rPr>
              <w:t>sitič</w:t>
            </w:r>
            <w:proofErr w:type="spellEnd"/>
            <w:r>
              <w:rPr>
                <w:sz w:val="18"/>
                <w:szCs w:val="18"/>
              </w:rPr>
              <w:t xml:space="preserve">) </w:t>
            </w:r>
          </w:p>
        </w:tc>
        <w:tc>
          <w:tcPr>
            <w:tcW w:w="3364" w:type="dxa"/>
            <w:tcBorders>
              <w:top w:val="single" w:sz="4" w:space="0" w:color="auto"/>
              <w:left w:val="single" w:sz="4" w:space="0" w:color="auto"/>
              <w:bottom w:val="single" w:sz="4" w:space="0" w:color="auto"/>
              <w:right w:val="single" w:sz="4" w:space="0" w:color="auto"/>
            </w:tcBorders>
            <w:hideMark/>
          </w:tcPr>
          <w:p w14:paraId="4ACFD0E6" w14:textId="77777777" w:rsidR="003044A5" w:rsidRDefault="003044A5" w:rsidP="00751722">
            <w:pPr>
              <w:rPr>
                <w:sz w:val="18"/>
                <w:szCs w:val="18"/>
              </w:rPr>
            </w:pPr>
            <w:r>
              <w:rPr>
                <w:sz w:val="18"/>
                <w:szCs w:val="18"/>
              </w:rPr>
              <w:t xml:space="preserve">Zatvorte </w:t>
            </w:r>
            <w:proofErr w:type="spellStart"/>
            <w:r>
              <w:rPr>
                <w:sz w:val="18"/>
                <w:szCs w:val="18"/>
              </w:rPr>
              <w:t>sanie</w:t>
            </w:r>
            <w:proofErr w:type="spellEnd"/>
            <w:r>
              <w:rPr>
                <w:sz w:val="18"/>
                <w:szCs w:val="18"/>
              </w:rPr>
              <w:t>, posunutím do polohy CLOESED, iba v prípade, že motor je zohriatý</w:t>
            </w:r>
          </w:p>
        </w:tc>
      </w:tr>
      <w:tr w:rsidR="003044A5" w14:paraId="5A673278"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80556"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20918E02" w14:textId="77777777" w:rsidR="003044A5" w:rsidRDefault="003044A5" w:rsidP="00751722">
            <w:pPr>
              <w:rPr>
                <w:sz w:val="18"/>
                <w:szCs w:val="18"/>
              </w:rPr>
            </w:pPr>
            <w:r>
              <w:rPr>
                <w:sz w:val="18"/>
                <w:szCs w:val="18"/>
              </w:rPr>
              <w:t>3 -  Vypínač napájania je vypnutý.</w:t>
            </w:r>
          </w:p>
        </w:tc>
        <w:tc>
          <w:tcPr>
            <w:tcW w:w="3364" w:type="dxa"/>
            <w:tcBorders>
              <w:top w:val="single" w:sz="4" w:space="0" w:color="auto"/>
              <w:left w:val="single" w:sz="4" w:space="0" w:color="auto"/>
              <w:bottom w:val="single" w:sz="4" w:space="0" w:color="auto"/>
              <w:right w:val="single" w:sz="4" w:space="0" w:color="auto"/>
            </w:tcBorders>
            <w:hideMark/>
          </w:tcPr>
          <w:p w14:paraId="0B01AD6F" w14:textId="77777777" w:rsidR="003044A5" w:rsidRDefault="003044A5" w:rsidP="00751722">
            <w:pPr>
              <w:rPr>
                <w:sz w:val="18"/>
                <w:szCs w:val="18"/>
              </w:rPr>
            </w:pPr>
            <w:r>
              <w:rPr>
                <w:sz w:val="18"/>
                <w:szCs w:val="18"/>
              </w:rPr>
              <w:t>Vypínač prepnite do polohy ON.</w:t>
            </w:r>
          </w:p>
        </w:tc>
      </w:tr>
      <w:tr w:rsidR="003044A5" w14:paraId="2F4F3825" w14:textId="77777777" w:rsidTr="00751722">
        <w:trPr>
          <w:trHeight w:val="7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819CF"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05D2E97A" w14:textId="77777777" w:rsidR="003044A5" w:rsidRDefault="003044A5" w:rsidP="00751722">
            <w:pPr>
              <w:rPr>
                <w:sz w:val="18"/>
                <w:szCs w:val="18"/>
              </w:rPr>
            </w:pPr>
            <w:r>
              <w:rPr>
                <w:sz w:val="18"/>
                <w:szCs w:val="18"/>
              </w:rPr>
              <w:t>4 - zlé palivo; centrála uskladnená bez vypustenia paliva alebo zaplavená zlým benzínom</w:t>
            </w:r>
          </w:p>
        </w:tc>
        <w:tc>
          <w:tcPr>
            <w:tcW w:w="3364" w:type="dxa"/>
            <w:tcBorders>
              <w:top w:val="single" w:sz="4" w:space="0" w:color="auto"/>
              <w:left w:val="single" w:sz="4" w:space="0" w:color="auto"/>
              <w:bottom w:val="single" w:sz="4" w:space="0" w:color="auto"/>
              <w:right w:val="single" w:sz="4" w:space="0" w:color="auto"/>
            </w:tcBorders>
            <w:hideMark/>
          </w:tcPr>
          <w:p w14:paraId="0753A78B" w14:textId="77777777" w:rsidR="003044A5" w:rsidRDefault="003044A5" w:rsidP="00751722">
            <w:pPr>
              <w:rPr>
                <w:sz w:val="18"/>
                <w:szCs w:val="18"/>
              </w:rPr>
            </w:pPr>
            <w:r>
              <w:rPr>
                <w:sz w:val="18"/>
                <w:szCs w:val="18"/>
              </w:rPr>
              <w:t>Vyprázdnite palivovú nádrž a karburátor. Nalejte čerstvé palivo.</w:t>
            </w:r>
          </w:p>
        </w:tc>
      </w:tr>
      <w:tr w:rsidR="003044A5" w14:paraId="1A792772" w14:textId="77777777" w:rsidTr="00751722">
        <w:trPr>
          <w:trHeight w:val="3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9A335"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1166F1D6" w14:textId="77777777" w:rsidR="003044A5" w:rsidRDefault="003044A5" w:rsidP="00751722">
            <w:pPr>
              <w:rPr>
                <w:sz w:val="18"/>
                <w:szCs w:val="18"/>
              </w:rPr>
            </w:pPr>
            <w:r>
              <w:rPr>
                <w:sz w:val="18"/>
                <w:szCs w:val="18"/>
              </w:rPr>
              <w:t>5 – Prázdna nádrž</w:t>
            </w:r>
          </w:p>
        </w:tc>
        <w:tc>
          <w:tcPr>
            <w:tcW w:w="3364" w:type="dxa"/>
            <w:tcBorders>
              <w:top w:val="single" w:sz="4" w:space="0" w:color="auto"/>
              <w:left w:val="single" w:sz="4" w:space="0" w:color="auto"/>
              <w:bottom w:val="single" w:sz="4" w:space="0" w:color="auto"/>
              <w:right w:val="single" w:sz="4" w:space="0" w:color="auto"/>
            </w:tcBorders>
            <w:hideMark/>
          </w:tcPr>
          <w:p w14:paraId="35586075" w14:textId="77777777" w:rsidR="003044A5" w:rsidRDefault="003044A5" w:rsidP="00751722">
            <w:pPr>
              <w:rPr>
                <w:sz w:val="18"/>
                <w:szCs w:val="18"/>
              </w:rPr>
            </w:pPr>
            <w:r>
              <w:rPr>
                <w:sz w:val="18"/>
                <w:szCs w:val="18"/>
              </w:rPr>
              <w:t>Nalejte riedený benzín.</w:t>
            </w:r>
          </w:p>
        </w:tc>
      </w:tr>
      <w:tr w:rsidR="003044A5" w14:paraId="7276DB12"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EB0A12"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37EE1D38" w14:textId="77777777" w:rsidR="003044A5" w:rsidRDefault="003044A5" w:rsidP="00751722">
            <w:pPr>
              <w:rPr>
                <w:sz w:val="18"/>
                <w:szCs w:val="18"/>
              </w:rPr>
            </w:pPr>
            <w:r>
              <w:rPr>
                <w:sz w:val="18"/>
                <w:szCs w:val="18"/>
              </w:rPr>
              <w:t>6 - Poškodené teleso zapaľovacej sviečky alebo nesprávne nastavená veľkosť otvoru.</w:t>
            </w:r>
          </w:p>
        </w:tc>
        <w:tc>
          <w:tcPr>
            <w:tcW w:w="3364" w:type="dxa"/>
            <w:tcBorders>
              <w:top w:val="single" w:sz="4" w:space="0" w:color="auto"/>
              <w:left w:val="single" w:sz="4" w:space="0" w:color="auto"/>
              <w:bottom w:val="single" w:sz="4" w:space="0" w:color="auto"/>
              <w:right w:val="single" w:sz="4" w:space="0" w:color="auto"/>
            </w:tcBorders>
            <w:hideMark/>
          </w:tcPr>
          <w:p w14:paraId="44E3CE87" w14:textId="77777777" w:rsidR="003044A5" w:rsidRDefault="003044A5" w:rsidP="00751722">
            <w:pPr>
              <w:rPr>
                <w:sz w:val="18"/>
                <w:szCs w:val="18"/>
              </w:rPr>
            </w:pPr>
            <w:r>
              <w:rPr>
                <w:sz w:val="18"/>
                <w:szCs w:val="18"/>
              </w:rPr>
              <w:t>Vyberte a skontrolujte telo sviečky. Vyčistite otvor a znova pripojte sviečku.</w:t>
            </w:r>
          </w:p>
        </w:tc>
      </w:tr>
      <w:tr w:rsidR="003044A5" w14:paraId="60DFE63D"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F2D0F"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45308B77" w14:textId="77777777" w:rsidR="003044A5" w:rsidRDefault="003044A5" w:rsidP="00751722">
            <w:pPr>
              <w:rPr>
                <w:sz w:val="18"/>
                <w:szCs w:val="18"/>
              </w:rPr>
            </w:pPr>
            <w:r>
              <w:rPr>
                <w:sz w:val="18"/>
                <w:szCs w:val="18"/>
              </w:rPr>
              <w:t>7 - Sviečka nasiaknutá palivom (zaplavený motor).</w:t>
            </w:r>
          </w:p>
        </w:tc>
        <w:tc>
          <w:tcPr>
            <w:tcW w:w="3364" w:type="dxa"/>
            <w:tcBorders>
              <w:top w:val="single" w:sz="4" w:space="0" w:color="auto"/>
              <w:left w:val="single" w:sz="4" w:space="0" w:color="auto"/>
              <w:bottom w:val="single" w:sz="4" w:space="0" w:color="auto"/>
              <w:right w:val="single" w:sz="4" w:space="0" w:color="auto"/>
            </w:tcBorders>
            <w:hideMark/>
          </w:tcPr>
          <w:p w14:paraId="72632719" w14:textId="77777777" w:rsidR="003044A5" w:rsidRDefault="003044A5" w:rsidP="00751722">
            <w:pPr>
              <w:rPr>
                <w:sz w:val="18"/>
                <w:szCs w:val="18"/>
              </w:rPr>
            </w:pPr>
            <w:r>
              <w:rPr>
                <w:sz w:val="18"/>
                <w:szCs w:val="18"/>
              </w:rPr>
              <w:t>Vyberte a skontrolujte sviečku. Vysušte lebo vymeňte sviečku. Zapnite motor nastavením páky plynu do polohy FAST.</w:t>
            </w:r>
          </w:p>
        </w:tc>
      </w:tr>
      <w:tr w:rsidR="003044A5" w14:paraId="3164D593"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08B41"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2C3AEEF7" w14:textId="77777777" w:rsidR="003044A5" w:rsidRDefault="003044A5" w:rsidP="00751722">
            <w:pPr>
              <w:rPr>
                <w:sz w:val="18"/>
                <w:szCs w:val="18"/>
              </w:rPr>
            </w:pPr>
            <w:r>
              <w:rPr>
                <w:sz w:val="18"/>
                <w:szCs w:val="18"/>
              </w:rPr>
              <w:t>8 - Upchatý palivový filter, porucha karburátora, žiadne zapaľovanie, upchanie ventilu atď.</w:t>
            </w:r>
          </w:p>
        </w:tc>
        <w:tc>
          <w:tcPr>
            <w:tcW w:w="3364" w:type="dxa"/>
            <w:tcBorders>
              <w:top w:val="single" w:sz="4" w:space="0" w:color="auto"/>
              <w:left w:val="single" w:sz="4" w:space="0" w:color="auto"/>
              <w:bottom w:val="single" w:sz="4" w:space="0" w:color="auto"/>
              <w:right w:val="single" w:sz="4" w:space="0" w:color="auto"/>
            </w:tcBorders>
            <w:hideMark/>
          </w:tcPr>
          <w:p w14:paraId="6BEE55F7" w14:textId="77777777" w:rsidR="003044A5" w:rsidRDefault="003044A5" w:rsidP="00751722">
            <w:pPr>
              <w:rPr>
                <w:sz w:val="18"/>
                <w:szCs w:val="18"/>
              </w:rPr>
            </w:pPr>
            <w:r>
              <w:rPr>
                <w:sz w:val="18"/>
                <w:szCs w:val="18"/>
              </w:rPr>
              <w:t>Generátor odovzdajte kvalifikovanému mechanikovi. V prípade potreby vymeňte alebo opravte chybné komponenty.</w:t>
            </w:r>
          </w:p>
        </w:tc>
      </w:tr>
      <w:tr w:rsidR="003044A5" w14:paraId="40FB8895" w14:textId="77777777" w:rsidTr="00751722">
        <w:trPr>
          <w:trHeight w:val="317"/>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hideMark/>
          </w:tcPr>
          <w:p w14:paraId="04623129" w14:textId="77777777" w:rsidR="003044A5" w:rsidRDefault="003044A5" w:rsidP="00751722">
            <w:pPr>
              <w:jc w:val="center"/>
              <w:rPr>
                <w:b/>
                <w:bCs/>
                <w:sz w:val="18"/>
                <w:szCs w:val="18"/>
              </w:rPr>
            </w:pPr>
            <w:r>
              <w:rPr>
                <w:b/>
                <w:bCs/>
                <w:sz w:val="18"/>
                <w:szCs w:val="18"/>
              </w:rPr>
              <w:t>Žiadny výkon motora</w:t>
            </w:r>
          </w:p>
        </w:tc>
        <w:tc>
          <w:tcPr>
            <w:tcW w:w="2661" w:type="dxa"/>
            <w:tcBorders>
              <w:top w:val="single" w:sz="4" w:space="0" w:color="auto"/>
              <w:left w:val="single" w:sz="4" w:space="0" w:color="auto"/>
              <w:bottom w:val="single" w:sz="4" w:space="0" w:color="auto"/>
              <w:right w:val="single" w:sz="4" w:space="0" w:color="auto"/>
            </w:tcBorders>
            <w:hideMark/>
          </w:tcPr>
          <w:p w14:paraId="4604B3AE" w14:textId="77777777" w:rsidR="003044A5" w:rsidRDefault="003044A5" w:rsidP="00751722">
            <w:pPr>
              <w:rPr>
                <w:sz w:val="18"/>
                <w:szCs w:val="18"/>
              </w:rPr>
            </w:pPr>
            <w:r>
              <w:rPr>
                <w:sz w:val="18"/>
                <w:szCs w:val="18"/>
              </w:rPr>
              <w:t>1. Upchaté filtračné prvky.</w:t>
            </w:r>
          </w:p>
        </w:tc>
        <w:tc>
          <w:tcPr>
            <w:tcW w:w="3364" w:type="dxa"/>
            <w:tcBorders>
              <w:top w:val="single" w:sz="4" w:space="0" w:color="auto"/>
              <w:left w:val="single" w:sz="4" w:space="0" w:color="auto"/>
              <w:bottom w:val="single" w:sz="4" w:space="0" w:color="auto"/>
              <w:right w:val="single" w:sz="4" w:space="0" w:color="auto"/>
            </w:tcBorders>
            <w:hideMark/>
          </w:tcPr>
          <w:p w14:paraId="3D6E067C" w14:textId="77777777" w:rsidR="003044A5" w:rsidRDefault="003044A5" w:rsidP="00751722">
            <w:pPr>
              <w:rPr>
                <w:sz w:val="18"/>
                <w:szCs w:val="18"/>
              </w:rPr>
            </w:pPr>
            <w:r>
              <w:rPr>
                <w:sz w:val="18"/>
                <w:szCs w:val="18"/>
              </w:rPr>
              <w:t>Skontrolujte vzduchový filter. Vyčistite alebo vymeňte filter.</w:t>
            </w:r>
          </w:p>
        </w:tc>
      </w:tr>
      <w:tr w:rsidR="003044A5" w14:paraId="3B7ABC06"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B38530"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5E0939BC" w14:textId="77777777" w:rsidR="003044A5" w:rsidRDefault="003044A5" w:rsidP="00751722">
            <w:pPr>
              <w:rPr>
                <w:sz w:val="18"/>
                <w:szCs w:val="18"/>
              </w:rPr>
            </w:pPr>
            <w:r>
              <w:rPr>
                <w:sz w:val="18"/>
                <w:szCs w:val="18"/>
              </w:rPr>
              <w:t>2. Zlé palivo; generátor uskladnený bez vypustenia paliva alebo zaplavený zlým benzínom.</w:t>
            </w:r>
          </w:p>
        </w:tc>
        <w:tc>
          <w:tcPr>
            <w:tcW w:w="3364" w:type="dxa"/>
            <w:tcBorders>
              <w:top w:val="single" w:sz="4" w:space="0" w:color="auto"/>
              <w:left w:val="single" w:sz="4" w:space="0" w:color="auto"/>
              <w:bottom w:val="single" w:sz="4" w:space="0" w:color="auto"/>
              <w:right w:val="single" w:sz="4" w:space="0" w:color="auto"/>
            </w:tcBorders>
            <w:hideMark/>
          </w:tcPr>
          <w:p w14:paraId="22F8BD16" w14:textId="77777777" w:rsidR="003044A5" w:rsidRDefault="003044A5" w:rsidP="00751722">
            <w:pPr>
              <w:rPr>
                <w:sz w:val="18"/>
                <w:szCs w:val="18"/>
              </w:rPr>
            </w:pPr>
            <w:r>
              <w:rPr>
                <w:sz w:val="18"/>
                <w:szCs w:val="18"/>
              </w:rPr>
              <w:t>Vypustite palivo z nádrže a karburátora. Nalejte čerstvé palivo.</w:t>
            </w:r>
          </w:p>
        </w:tc>
      </w:tr>
      <w:tr w:rsidR="003044A5" w14:paraId="564173B7" w14:textId="77777777" w:rsidTr="00751722">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C1382" w14:textId="77777777" w:rsidR="003044A5" w:rsidRDefault="003044A5" w:rsidP="00751722">
            <w:pPr>
              <w:spacing w:after="0"/>
              <w:rPr>
                <w:b/>
                <w:bCs/>
                <w:sz w:val="18"/>
                <w:szCs w:val="18"/>
              </w:rPr>
            </w:pPr>
          </w:p>
        </w:tc>
        <w:tc>
          <w:tcPr>
            <w:tcW w:w="2661" w:type="dxa"/>
            <w:tcBorders>
              <w:top w:val="single" w:sz="4" w:space="0" w:color="auto"/>
              <w:left w:val="single" w:sz="4" w:space="0" w:color="auto"/>
              <w:bottom w:val="single" w:sz="4" w:space="0" w:color="auto"/>
              <w:right w:val="single" w:sz="4" w:space="0" w:color="auto"/>
            </w:tcBorders>
            <w:hideMark/>
          </w:tcPr>
          <w:p w14:paraId="0ED5608F" w14:textId="77777777" w:rsidR="003044A5" w:rsidRDefault="009E26E0" w:rsidP="00751722">
            <w:pPr>
              <w:rPr>
                <w:sz w:val="18"/>
                <w:szCs w:val="18"/>
              </w:rPr>
            </w:pPr>
            <w:r>
              <w:rPr>
                <w:sz w:val="18"/>
                <w:szCs w:val="18"/>
              </w:rPr>
              <w:t xml:space="preserve">3. </w:t>
            </w:r>
            <w:r w:rsidR="003044A5">
              <w:rPr>
                <w:sz w:val="18"/>
                <w:szCs w:val="18"/>
              </w:rPr>
              <w:t>Upchatý palivový filter, porucha karburátora, žiadne zapaľovanie, upchanie ventilu atď.</w:t>
            </w:r>
          </w:p>
        </w:tc>
        <w:tc>
          <w:tcPr>
            <w:tcW w:w="3364" w:type="dxa"/>
            <w:tcBorders>
              <w:top w:val="single" w:sz="4" w:space="0" w:color="auto"/>
              <w:left w:val="single" w:sz="4" w:space="0" w:color="auto"/>
              <w:bottom w:val="single" w:sz="4" w:space="0" w:color="auto"/>
              <w:right w:val="single" w:sz="4" w:space="0" w:color="auto"/>
            </w:tcBorders>
            <w:hideMark/>
          </w:tcPr>
          <w:p w14:paraId="2AE60B04" w14:textId="77777777" w:rsidR="003044A5" w:rsidRDefault="003044A5" w:rsidP="00751722">
            <w:pPr>
              <w:rPr>
                <w:sz w:val="18"/>
                <w:szCs w:val="18"/>
              </w:rPr>
            </w:pPr>
            <w:r>
              <w:rPr>
                <w:sz w:val="18"/>
                <w:szCs w:val="18"/>
              </w:rPr>
              <w:t>Generátor odovzdajte kvalifikovanému mechanikovi. V prípade potreby vymeňte alebo opravte chybné komponenty.</w:t>
            </w:r>
          </w:p>
        </w:tc>
      </w:tr>
    </w:tbl>
    <w:p w14:paraId="28011676" w14:textId="77777777" w:rsidR="00532C2F" w:rsidRDefault="00532C2F" w:rsidP="003044A5">
      <w:pPr>
        <w:rPr>
          <w:sz w:val="18"/>
          <w:szCs w:val="18"/>
        </w:rPr>
      </w:pPr>
    </w:p>
    <w:p w14:paraId="4CC784AF" w14:textId="77777777" w:rsidR="00532C2F" w:rsidRDefault="00532C2F" w:rsidP="00532C2F">
      <w:pPr>
        <w:jc w:val="center"/>
        <w:rPr>
          <w:sz w:val="18"/>
          <w:szCs w:val="18"/>
        </w:rPr>
      </w:pPr>
      <w:r>
        <w:rPr>
          <w:sz w:val="18"/>
          <w:szCs w:val="18"/>
        </w:rPr>
        <w:t>13</w:t>
      </w:r>
    </w:p>
    <w:p w14:paraId="1D3A02EC" w14:textId="77777777" w:rsidR="003044A5" w:rsidRPr="003044A5" w:rsidRDefault="003044A5" w:rsidP="003044A5">
      <w:pPr>
        <w:numPr>
          <w:ilvl w:val="0"/>
          <w:numId w:val="7"/>
        </w:numPr>
        <w:spacing w:after="200" w:line="276" w:lineRule="auto"/>
        <w:rPr>
          <w:sz w:val="18"/>
          <w:szCs w:val="18"/>
        </w:rPr>
      </w:pPr>
      <w:r w:rsidRPr="003044A5">
        <w:rPr>
          <w:sz w:val="18"/>
          <w:szCs w:val="18"/>
        </w:rPr>
        <w:lastRenderedPageBreak/>
        <w:t>Kontrola stavu zapaľovacej sviečky. Odmontujte kryt viečka zapaľovacej sviečky a vyberte pomocou kľúča 13/16.</w:t>
      </w:r>
    </w:p>
    <w:p w14:paraId="558EC6F0" w14:textId="77777777" w:rsidR="003044A5" w:rsidRPr="003044A5" w:rsidRDefault="003044A5" w:rsidP="003044A5">
      <w:pPr>
        <w:numPr>
          <w:ilvl w:val="0"/>
          <w:numId w:val="7"/>
        </w:numPr>
        <w:spacing w:after="200" w:line="276" w:lineRule="auto"/>
        <w:rPr>
          <w:sz w:val="18"/>
          <w:szCs w:val="18"/>
        </w:rPr>
      </w:pPr>
      <w:r w:rsidRPr="003044A5">
        <w:rPr>
          <w:sz w:val="18"/>
          <w:szCs w:val="18"/>
        </w:rPr>
        <w:t xml:space="preserve">Skontrolujte </w:t>
      </w:r>
      <w:r w:rsidR="00DC40C8">
        <w:rPr>
          <w:sz w:val="18"/>
          <w:szCs w:val="18"/>
        </w:rPr>
        <w:t>kryt</w:t>
      </w:r>
      <w:r w:rsidRPr="003044A5">
        <w:rPr>
          <w:sz w:val="18"/>
          <w:szCs w:val="18"/>
        </w:rPr>
        <w:t>, ak sú elektródy opotrebované alebo izolátor je prasknutý</w:t>
      </w:r>
      <w:r w:rsidR="00DC40C8">
        <w:rPr>
          <w:sz w:val="18"/>
          <w:szCs w:val="18"/>
        </w:rPr>
        <w:t>, vymeňte</w:t>
      </w:r>
      <w:r w:rsidRPr="003044A5">
        <w:rPr>
          <w:sz w:val="18"/>
          <w:szCs w:val="18"/>
        </w:rPr>
        <w:t>.</w:t>
      </w:r>
    </w:p>
    <w:p w14:paraId="6172CFA9" w14:textId="77777777" w:rsidR="00DC40C8" w:rsidRPr="00DC40C8" w:rsidRDefault="003044A5" w:rsidP="00DC40C8">
      <w:pPr>
        <w:numPr>
          <w:ilvl w:val="0"/>
          <w:numId w:val="7"/>
        </w:numPr>
        <w:spacing w:after="200" w:line="276" w:lineRule="auto"/>
        <w:rPr>
          <w:sz w:val="18"/>
          <w:szCs w:val="18"/>
        </w:rPr>
      </w:pPr>
      <w:r w:rsidRPr="003044A5">
        <w:rPr>
          <w:sz w:val="18"/>
          <w:szCs w:val="18"/>
        </w:rPr>
        <w:t>Priemer otvoru sviečky by mal byť nastavený na 0,028-0,031.</w:t>
      </w:r>
    </w:p>
    <w:p w14:paraId="0C956482" w14:textId="77777777" w:rsidR="003044A5" w:rsidRDefault="003044A5" w:rsidP="003044A5">
      <w:pPr>
        <w:numPr>
          <w:ilvl w:val="0"/>
          <w:numId w:val="7"/>
        </w:numPr>
        <w:spacing w:after="200" w:line="276" w:lineRule="auto"/>
        <w:rPr>
          <w:sz w:val="18"/>
          <w:szCs w:val="18"/>
        </w:rPr>
      </w:pPr>
      <w:r w:rsidRPr="003044A5">
        <w:rPr>
          <w:sz w:val="18"/>
          <w:szCs w:val="18"/>
        </w:rPr>
        <w:t xml:space="preserve">Nainštalujte </w:t>
      </w:r>
      <w:r w:rsidR="00DC40C8">
        <w:rPr>
          <w:sz w:val="18"/>
          <w:szCs w:val="18"/>
        </w:rPr>
        <w:t xml:space="preserve">sviečku </w:t>
      </w:r>
      <w:r w:rsidRPr="003044A5">
        <w:rPr>
          <w:sz w:val="18"/>
          <w:szCs w:val="18"/>
        </w:rPr>
        <w:t xml:space="preserve">pomocou kľúča 13/16 a pripojte kryt </w:t>
      </w:r>
      <w:r w:rsidR="00DC40C8">
        <w:rPr>
          <w:sz w:val="18"/>
          <w:szCs w:val="18"/>
        </w:rPr>
        <w:t>sviečky</w:t>
      </w:r>
      <w:r w:rsidRPr="003044A5">
        <w:rPr>
          <w:sz w:val="18"/>
          <w:szCs w:val="18"/>
        </w:rPr>
        <w:t xml:space="preserve">. </w:t>
      </w:r>
    </w:p>
    <w:p w14:paraId="5A3D8819" w14:textId="77777777" w:rsidR="00DC40C8" w:rsidRPr="00DC40C8" w:rsidRDefault="00DC40C8" w:rsidP="00DC40C8">
      <w:pPr>
        <w:pBdr>
          <w:top w:val="single" w:sz="4" w:space="1" w:color="auto"/>
          <w:left w:val="single" w:sz="4" w:space="4" w:color="auto"/>
          <w:bottom w:val="single" w:sz="4" w:space="1" w:color="auto"/>
          <w:right w:val="single" w:sz="4" w:space="4" w:color="auto"/>
        </w:pBdr>
        <w:ind w:left="360"/>
        <w:jc w:val="center"/>
        <w:rPr>
          <w:b/>
          <w:sz w:val="18"/>
          <w:szCs w:val="18"/>
        </w:rPr>
      </w:pPr>
      <w:r>
        <w:rPr>
          <w:b/>
          <w:sz w:val="18"/>
          <w:szCs w:val="18"/>
        </w:rPr>
        <w:t>Pokyny pre prevádzku</w:t>
      </w:r>
    </w:p>
    <w:p w14:paraId="059AFBC1" w14:textId="77777777" w:rsidR="00DC40C8" w:rsidRPr="00DC40C8" w:rsidRDefault="00DC40C8" w:rsidP="00DC40C8">
      <w:pPr>
        <w:ind w:left="360"/>
        <w:rPr>
          <w:sz w:val="18"/>
          <w:szCs w:val="18"/>
          <w:u w:val="single"/>
        </w:rPr>
      </w:pPr>
      <w:r w:rsidRPr="00DC40C8">
        <w:rPr>
          <w:sz w:val="18"/>
          <w:szCs w:val="18"/>
          <w:u w:val="single"/>
        </w:rPr>
        <w:t>Kontrol</w:t>
      </w:r>
      <w:r>
        <w:rPr>
          <w:sz w:val="18"/>
          <w:szCs w:val="18"/>
          <w:u w:val="single"/>
        </w:rPr>
        <w:t>a</w:t>
      </w:r>
      <w:r w:rsidRPr="00DC40C8">
        <w:rPr>
          <w:sz w:val="18"/>
          <w:szCs w:val="18"/>
          <w:u w:val="single"/>
        </w:rPr>
        <w:t xml:space="preserve"> pred spustením: </w:t>
      </w:r>
    </w:p>
    <w:p w14:paraId="25B8D855" w14:textId="77777777" w:rsidR="00DC40C8" w:rsidRPr="00DC40C8" w:rsidRDefault="00DC40C8" w:rsidP="00DC40C8">
      <w:pPr>
        <w:numPr>
          <w:ilvl w:val="0"/>
          <w:numId w:val="8"/>
        </w:numPr>
        <w:spacing w:after="200" w:line="276" w:lineRule="auto"/>
        <w:rPr>
          <w:b/>
          <w:sz w:val="18"/>
          <w:szCs w:val="18"/>
        </w:rPr>
      </w:pPr>
      <w:r w:rsidRPr="00DC40C8">
        <w:rPr>
          <w:b/>
          <w:sz w:val="18"/>
          <w:szCs w:val="18"/>
        </w:rPr>
        <w:t>POZOR: pred uvedením</w:t>
      </w:r>
      <w:r w:rsidR="009E26E0">
        <w:rPr>
          <w:b/>
          <w:sz w:val="18"/>
          <w:szCs w:val="18"/>
        </w:rPr>
        <w:t xml:space="preserve"> zariadenia</w:t>
      </w:r>
      <w:r w:rsidRPr="00DC40C8">
        <w:rPr>
          <w:b/>
          <w:sz w:val="18"/>
          <w:szCs w:val="18"/>
        </w:rPr>
        <w:t xml:space="preserve"> do prevádzky sa uistite, že</w:t>
      </w:r>
      <w:r w:rsidR="009E26E0">
        <w:rPr>
          <w:b/>
          <w:sz w:val="18"/>
          <w:szCs w:val="18"/>
        </w:rPr>
        <w:t xml:space="preserve"> sa je zariadenie naplnené</w:t>
      </w:r>
      <w:r w:rsidRPr="00DC40C8">
        <w:rPr>
          <w:b/>
          <w:sz w:val="18"/>
          <w:szCs w:val="18"/>
        </w:rPr>
        <w:t xml:space="preserve"> motorový</w:t>
      </w:r>
      <w:r w:rsidR="009E26E0">
        <w:rPr>
          <w:b/>
          <w:sz w:val="18"/>
          <w:szCs w:val="18"/>
        </w:rPr>
        <w:t>m</w:t>
      </w:r>
      <w:r w:rsidRPr="00DC40C8">
        <w:rPr>
          <w:b/>
          <w:sz w:val="18"/>
          <w:szCs w:val="18"/>
        </w:rPr>
        <w:t xml:space="preserve"> olej</w:t>
      </w:r>
      <w:r w:rsidR="009E26E0">
        <w:rPr>
          <w:b/>
          <w:sz w:val="18"/>
          <w:szCs w:val="18"/>
        </w:rPr>
        <w:t>om</w:t>
      </w:r>
      <w:r w:rsidRPr="00DC40C8">
        <w:rPr>
          <w:b/>
          <w:sz w:val="18"/>
          <w:szCs w:val="18"/>
        </w:rPr>
        <w:t xml:space="preserve"> a bezolovnatý</w:t>
      </w:r>
      <w:r w:rsidR="009E26E0">
        <w:rPr>
          <w:b/>
          <w:sz w:val="18"/>
          <w:szCs w:val="18"/>
        </w:rPr>
        <w:t>m</w:t>
      </w:r>
      <w:r w:rsidRPr="00DC40C8">
        <w:rPr>
          <w:b/>
          <w:sz w:val="18"/>
          <w:szCs w:val="18"/>
        </w:rPr>
        <w:t xml:space="preserve"> benzín</w:t>
      </w:r>
      <w:r w:rsidR="009E26E0">
        <w:rPr>
          <w:b/>
          <w:sz w:val="18"/>
          <w:szCs w:val="18"/>
        </w:rPr>
        <w:t>om</w:t>
      </w:r>
      <w:r w:rsidRPr="00DC40C8">
        <w:rPr>
          <w:b/>
          <w:sz w:val="18"/>
          <w:szCs w:val="18"/>
        </w:rPr>
        <w:t>.</w:t>
      </w:r>
    </w:p>
    <w:p w14:paraId="3F4FF7B7" w14:textId="77777777" w:rsidR="00DC40C8" w:rsidRPr="00DC40C8" w:rsidRDefault="00DC40C8" w:rsidP="00DC40C8">
      <w:pPr>
        <w:numPr>
          <w:ilvl w:val="0"/>
          <w:numId w:val="8"/>
        </w:numPr>
        <w:spacing w:after="200" w:line="276" w:lineRule="auto"/>
        <w:rPr>
          <w:b/>
          <w:sz w:val="18"/>
          <w:szCs w:val="18"/>
        </w:rPr>
      </w:pPr>
      <w:r w:rsidRPr="00DC40C8">
        <w:rPr>
          <w:b/>
          <w:sz w:val="18"/>
          <w:szCs w:val="18"/>
        </w:rPr>
        <w:t>Skontrolujte, či je spínač motora "ON / OFF" v polohe "OFF".</w:t>
      </w:r>
    </w:p>
    <w:p w14:paraId="79DF0237" w14:textId="77777777" w:rsidR="00DC40C8" w:rsidRPr="00DC40C8" w:rsidRDefault="00DC40C8" w:rsidP="00DC40C8">
      <w:pPr>
        <w:numPr>
          <w:ilvl w:val="0"/>
          <w:numId w:val="8"/>
        </w:numPr>
        <w:spacing w:after="200" w:line="276" w:lineRule="auto"/>
        <w:rPr>
          <w:b/>
          <w:sz w:val="18"/>
          <w:szCs w:val="18"/>
        </w:rPr>
      </w:pPr>
      <w:r w:rsidRPr="00DC40C8">
        <w:rPr>
          <w:b/>
          <w:sz w:val="18"/>
          <w:szCs w:val="18"/>
        </w:rPr>
        <w:t xml:space="preserve">Odskrutkujte a vytiahnite uzáver olejovej nádrže na spodku motora. Skontrolujte, či je hladina </w:t>
      </w:r>
      <w:r>
        <w:rPr>
          <w:b/>
          <w:sz w:val="18"/>
          <w:szCs w:val="18"/>
        </w:rPr>
        <w:t xml:space="preserve">oleja </w:t>
      </w:r>
      <w:r w:rsidRPr="00DC40C8">
        <w:rPr>
          <w:b/>
          <w:sz w:val="18"/>
          <w:szCs w:val="18"/>
        </w:rPr>
        <w:t>motora rovná hornej časti otvoru pre plnenie oleja. V prípade potreby pridajte olej tak, aby jeho hladina bola vyrovnaná s</w:t>
      </w:r>
      <w:r>
        <w:rPr>
          <w:b/>
          <w:sz w:val="18"/>
          <w:szCs w:val="18"/>
        </w:rPr>
        <w:t> okrajom nádrže</w:t>
      </w:r>
      <w:r w:rsidRPr="00DC40C8">
        <w:rPr>
          <w:b/>
          <w:sz w:val="18"/>
          <w:szCs w:val="18"/>
        </w:rPr>
        <w:t>. Potom kryt naskrutkujte</w:t>
      </w:r>
      <w:r>
        <w:rPr>
          <w:b/>
          <w:sz w:val="18"/>
          <w:szCs w:val="18"/>
        </w:rPr>
        <w:t xml:space="preserve"> späť</w:t>
      </w:r>
      <w:r w:rsidRPr="00DC40C8">
        <w:rPr>
          <w:b/>
          <w:sz w:val="18"/>
          <w:szCs w:val="18"/>
        </w:rPr>
        <w:t>. POZNÁMKA: Pozrite si pokyny výrobcu motora na použitie správneho typu oleja. (Pozri obrázok B).</w:t>
      </w:r>
    </w:p>
    <w:p w14:paraId="7B64F6E8" w14:textId="77777777" w:rsidR="00DC40C8" w:rsidRPr="00DC40C8" w:rsidRDefault="00DC40C8" w:rsidP="00DC40C8">
      <w:pPr>
        <w:numPr>
          <w:ilvl w:val="0"/>
          <w:numId w:val="8"/>
        </w:numPr>
        <w:spacing w:after="200" w:line="276" w:lineRule="auto"/>
        <w:rPr>
          <w:sz w:val="18"/>
          <w:szCs w:val="18"/>
        </w:rPr>
      </w:pPr>
      <w:r w:rsidRPr="00DC40C8">
        <w:rPr>
          <w:b/>
          <w:sz w:val="18"/>
          <w:szCs w:val="18"/>
        </w:rPr>
        <w:t>4. Skontrolujte palivo</w:t>
      </w:r>
      <w:r>
        <w:rPr>
          <w:b/>
          <w:sz w:val="18"/>
          <w:szCs w:val="18"/>
        </w:rPr>
        <w:t xml:space="preserve"> v nádrži. </w:t>
      </w:r>
      <w:r w:rsidRPr="00DC40C8">
        <w:rPr>
          <w:b/>
          <w:sz w:val="18"/>
          <w:szCs w:val="18"/>
        </w:rPr>
        <w:t>V prípade potreby odstráňte viečko z palivovej nádrže a naplňte palivovú nádrž bezolovnatým benzínom. Potom znovu namontujte uzáver na palivovú nádrž (pozri obrázok C).</w:t>
      </w:r>
      <w:r w:rsidRPr="00DC40C8">
        <w:rPr>
          <w:sz w:val="18"/>
          <w:szCs w:val="18"/>
        </w:rPr>
        <w:t xml:space="preserve">. </w:t>
      </w:r>
    </w:p>
    <w:p w14:paraId="6B611718" w14:textId="77777777" w:rsidR="00DC40C8" w:rsidRDefault="00DC40C8" w:rsidP="00DC40C8">
      <w:pPr>
        <w:spacing w:after="200" w:line="276" w:lineRule="auto"/>
        <w:jc w:val="center"/>
        <w:rPr>
          <w:sz w:val="18"/>
          <w:szCs w:val="18"/>
        </w:rPr>
      </w:pPr>
      <w:r w:rsidRPr="00DC40C8">
        <w:rPr>
          <w:noProof/>
          <w:sz w:val="18"/>
          <w:szCs w:val="18"/>
          <w:lang w:eastAsia="pl-PL"/>
        </w:rPr>
        <w:drawing>
          <wp:inline distT="0" distB="0" distL="0" distR="0" wp14:anchorId="444043BC" wp14:editId="70736BF8">
            <wp:extent cx="3790950" cy="1752071"/>
            <wp:effectExtent l="0" t="0" r="0" b="635"/>
            <wp:docPr id="27" name="Obrázok 27" descr="H:\agregat duży\rysunek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agregat duży\rysunekb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5379" cy="1795714"/>
                    </a:xfrm>
                    <a:prstGeom prst="rect">
                      <a:avLst/>
                    </a:prstGeom>
                    <a:noFill/>
                    <a:ln>
                      <a:noFill/>
                    </a:ln>
                  </pic:spPr>
                </pic:pic>
              </a:graphicData>
            </a:graphic>
          </wp:inline>
        </w:drawing>
      </w:r>
    </w:p>
    <w:p w14:paraId="06BFD474" w14:textId="77777777" w:rsidR="00DC40C8" w:rsidRDefault="00DC40C8" w:rsidP="00DC40C8">
      <w:pPr>
        <w:spacing w:after="200" w:line="276" w:lineRule="auto"/>
        <w:jc w:val="center"/>
        <w:rPr>
          <w:sz w:val="18"/>
          <w:szCs w:val="18"/>
        </w:rPr>
      </w:pPr>
    </w:p>
    <w:p w14:paraId="08462CCD" w14:textId="77777777" w:rsidR="00532C2F" w:rsidRDefault="00532C2F" w:rsidP="00DC40C8">
      <w:pPr>
        <w:spacing w:after="200" w:line="276" w:lineRule="auto"/>
        <w:jc w:val="center"/>
        <w:rPr>
          <w:sz w:val="18"/>
          <w:szCs w:val="18"/>
        </w:rPr>
      </w:pPr>
      <w:r>
        <w:rPr>
          <w:sz w:val="18"/>
          <w:szCs w:val="18"/>
        </w:rPr>
        <w:t>12</w:t>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3"/>
        <w:gridCol w:w="2445"/>
        <w:gridCol w:w="2824"/>
      </w:tblGrid>
      <w:tr w:rsidR="00532C2F" w14:paraId="1FEB8A6C" w14:textId="77777777" w:rsidTr="00C77427">
        <w:trPr>
          <w:trHeight w:val="180"/>
        </w:trPr>
        <w:tc>
          <w:tcPr>
            <w:tcW w:w="1303" w:type="dxa"/>
            <w:vMerge w:val="restart"/>
            <w:tcBorders>
              <w:top w:val="single" w:sz="4" w:space="0" w:color="auto"/>
              <w:left w:val="single" w:sz="4" w:space="0" w:color="auto"/>
              <w:bottom w:val="single" w:sz="4" w:space="0" w:color="auto"/>
              <w:right w:val="single" w:sz="4" w:space="0" w:color="auto"/>
            </w:tcBorders>
          </w:tcPr>
          <w:p w14:paraId="073172F7" w14:textId="77777777" w:rsidR="00532C2F" w:rsidRDefault="00532C2F">
            <w:pPr>
              <w:spacing w:after="120"/>
              <w:jc w:val="center"/>
              <w:rPr>
                <w:sz w:val="18"/>
                <w:szCs w:val="18"/>
              </w:rPr>
            </w:pPr>
          </w:p>
          <w:p w14:paraId="0F1433F1" w14:textId="77777777" w:rsidR="00532C2F" w:rsidRDefault="00532C2F">
            <w:pPr>
              <w:spacing w:after="120"/>
              <w:jc w:val="center"/>
              <w:rPr>
                <w:sz w:val="18"/>
                <w:szCs w:val="18"/>
              </w:rPr>
            </w:pPr>
          </w:p>
          <w:p w14:paraId="15195F99" w14:textId="77777777" w:rsidR="00532C2F" w:rsidRDefault="00532C2F">
            <w:pPr>
              <w:spacing w:after="120"/>
              <w:jc w:val="center"/>
              <w:rPr>
                <w:sz w:val="18"/>
                <w:szCs w:val="18"/>
              </w:rPr>
            </w:pPr>
          </w:p>
          <w:p w14:paraId="09752928" w14:textId="77777777" w:rsidR="00532C2F" w:rsidRDefault="00532C2F">
            <w:pPr>
              <w:spacing w:after="120"/>
              <w:jc w:val="center"/>
              <w:rPr>
                <w:sz w:val="18"/>
                <w:szCs w:val="18"/>
              </w:rPr>
            </w:pPr>
          </w:p>
          <w:p w14:paraId="6EB89C53" w14:textId="77777777" w:rsidR="00532C2F" w:rsidRDefault="00532C2F">
            <w:pPr>
              <w:spacing w:after="120"/>
              <w:jc w:val="center"/>
              <w:rPr>
                <w:sz w:val="18"/>
                <w:szCs w:val="18"/>
              </w:rPr>
            </w:pPr>
            <w:r>
              <w:rPr>
                <w:sz w:val="18"/>
                <w:szCs w:val="18"/>
              </w:rPr>
              <w:t>Motor</w:t>
            </w:r>
          </w:p>
          <w:p w14:paraId="3B521038" w14:textId="77777777" w:rsidR="00532C2F" w:rsidRDefault="00532C2F">
            <w:pPr>
              <w:spacing w:after="120"/>
              <w:jc w:val="center"/>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644F5C1" w14:textId="77777777" w:rsidR="00532C2F" w:rsidRDefault="00532C2F">
            <w:pPr>
              <w:spacing w:after="120"/>
              <w:rPr>
                <w:sz w:val="18"/>
                <w:szCs w:val="18"/>
              </w:rPr>
            </w:pPr>
            <w:r>
              <w:rPr>
                <w:sz w:val="18"/>
                <w:szCs w:val="18"/>
              </w:rPr>
              <w:t>Zapaľovanie</w:t>
            </w:r>
          </w:p>
        </w:tc>
        <w:tc>
          <w:tcPr>
            <w:tcW w:w="2824" w:type="dxa"/>
            <w:tcBorders>
              <w:top w:val="single" w:sz="4" w:space="0" w:color="auto"/>
              <w:left w:val="single" w:sz="4" w:space="0" w:color="auto"/>
              <w:bottom w:val="single" w:sz="4" w:space="0" w:color="auto"/>
              <w:right w:val="single" w:sz="4" w:space="0" w:color="auto"/>
            </w:tcBorders>
            <w:hideMark/>
          </w:tcPr>
          <w:p w14:paraId="2E94DCE8" w14:textId="77777777" w:rsidR="00532C2F" w:rsidRDefault="00532C2F">
            <w:pPr>
              <w:spacing w:after="120"/>
              <w:rPr>
                <w:sz w:val="18"/>
                <w:szCs w:val="18"/>
              </w:rPr>
            </w:pPr>
            <w:r>
              <w:rPr>
                <w:sz w:val="18"/>
                <w:szCs w:val="18"/>
              </w:rPr>
              <w:t>T.C.I.</w:t>
            </w:r>
          </w:p>
        </w:tc>
      </w:tr>
      <w:tr w:rsidR="00532C2F" w14:paraId="4A15E87B" w14:textId="77777777" w:rsidTr="00C77427">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2A186B"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2BF789C7" w14:textId="77777777" w:rsidR="00532C2F" w:rsidRDefault="00532C2F">
            <w:pPr>
              <w:spacing w:after="120"/>
              <w:rPr>
                <w:sz w:val="18"/>
                <w:szCs w:val="18"/>
              </w:rPr>
            </w:pPr>
            <w:r>
              <w:rPr>
                <w:sz w:val="18"/>
                <w:szCs w:val="18"/>
              </w:rPr>
              <w:t>Chladenie</w:t>
            </w:r>
          </w:p>
        </w:tc>
        <w:tc>
          <w:tcPr>
            <w:tcW w:w="2824" w:type="dxa"/>
            <w:tcBorders>
              <w:top w:val="single" w:sz="4" w:space="0" w:color="auto"/>
              <w:left w:val="single" w:sz="4" w:space="0" w:color="auto"/>
              <w:bottom w:val="single" w:sz="4" w:space="0" w:color="auto"/>
              <w:right w:val="single" w:sz="4" w:space="0" w:color="auto"/>
            </w:tcBorders>
            <w:hideMark/>
          </w:tcPr>
          <w:p w14:paraId="526D6704" w14:textId="77777777" w:rsidR="00532C2F" w:rsidRDefault="00532C2F">
            <w:pPr>
              <w:spacing w:after="120"/>
              <w:rPr>
                <w:sz w:val="18"/>
                <w:szCs w:val="18"/>
              </w:rPr>
            </w:pPr>
            <w:r>
              <w:rPr>
                <w:sz w:val="18"/>
                <w:szCs w:val="18"/>
              </w:rPr>
              <w:t>Vzduchom</w:t>
            </w:r>
          </w:p>
        </w:tc>
      </w:tr>
      <w:tr w:rsidR="00532C2F" w14:paraId="64F1611C" w14:textId="77777777" w:rsidTr="00C77427">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84A354"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0C7AB5E5" w14:textId="77777777" w:rsidR="00532C2F" w:rsidRDefault="00C77427">
            <w:pPr>
              <w:spacing w:after="120"/>
              <w:rPr>
                <w:sz w:val="18"/>
                <w:szCs w:val="18"/>
              </w:rPr>
            </w:pPr>
            <w:r>
              <w:rPr>
                <w:sz w:val="18"/>
                <w:szCs w:val="18"/>
              </w:rPr>
              <w:t>Kompresný pomer</w:t>
            </w:r>
          </w:p>
        </w:tc>
        <w:tc>
          <w:tcPr>
            <w:tcW w:w="2824" w:type="dxa"/>
            <w:tcBorders>
              <w:top w:val="single" w:sz="4" w:space="0" w:color="auto"/>
              <w:left w:val="single" w:sz="4" w:space="0" w:color="auto"/>
              <w:bottom w:val="single" w:sz="4" w:space="0" w:color="auto"/>
              <w:right w:val="single" w:sz="4" w:space="0" w:color="auto"/>
            </w:tcBorders>
            <w:hideMark/>
          </w:tcPr>
          <w:p w14:paraId="5AA0C6A4" w14:textId="77777777" w:rsidR="00532C2F" w:rsidRDefault="00C77427">
            <w:pPr>
              <w:spacing w:after="120"/>
              <w:rPr>
                <w:sz w:val="18"/>
                <w:szCs w:val="18"/>
              </w:rPr>
            </w:pPr>
            <w:r>
              <w:rPr>
                <w:sz w:val="18"/>
                <w:szCs w:val="18"/>
              </w:rPr>
              <w:t>8:5:1</w:t>
            </w:r>
          </w:p>
        </w:tc>
      </w:tr>
      <w:tr w:rsidR="00532C2F" w14:paraId="47C7EE19" w14:textId="77777777" w:rsidTr="00C77427">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75FB7"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508FC293" w14:textId="77777777" w:rsidR="00532C2F" w:rsidRDefault="00532C2F">
            <w:pPr>
              <w:spacing w:after="120"/>
              <w:rPr>
                <w:sz w:val="18"/>
                <w:szCs w:val="18"/>
              </w:rPr>
            </w:pPr>
            <w:r>
              <w:rPr>
                <w:sz w:val="18"/>
                <w:szCs w:val="18"/>
              </w:rPr>
              <w:t>Štartér</w:t>
            </w:r>
          </w:p>
        </w:tc>
        <w:tc>
          <w:tcPr>
            <w:tcW w:w="2824" w:type="dxa"/>
            <w:tcBorders>
              <w:top w:val="single" w:sz="4" w:space="0" w:color="auto"/>
              <w:left w:val="single" w:sz="4" w:space="0" w:color="auto"/>
              <w:bottom w:val="single" w:sz="4" w:space="0" w:color="auto"/>
              <w:right w:val="single" w:sz="4" w:space="0" w:color="auto"/>
            </w:tcBorders>
            <w:hideMark/>
          </w:tcPr>
          <w:p w14:paraId="36286C1A" w14:textId="77777777" w:rsidR="00532C2F" w:rsidRDefault="00532C2F">
            <w:pPr>
              <w:spacing w:after="120"/>
              <w:rPr>
                <w:sz w:val="18"/>
                <w:szCs w:val="18"/>
              </w:rPr>
            </w:pPr>
            <w:r>
              <w:rPr>
                <w:sz w:val="18"/>
                <w:szCs w:val="18"/>
              </w:rPr>
              <w:t>mechanický štartér</w:t>
            </w:r>
          </w:p>
        </w:tc>
      </w:tr>
      <w:tr w:rsidR="00532C2F" w14:paraId="07BEC35B" w14:textId="77777777" w:rsidTr="00C77427">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607F4"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6E6BF16E" w14:textId="77777777" w:rsidR="00532C2F" w:rsidRDefault="00532C2F">
            <w:pPr>
              <w:spacing w:after="120"/>
              <w:rPr>
                <w:sz w:val="18"/>
                <w:szCs w:val="18"/>
              </w:rPr>
            </w:pPr>
            <w:r>
              <w:rPr>
                <w:sz w:val="18"/>
                <w:szCs w:val="18"/>
              </w:rPr>
              <w:t>Typ mazacieho oleja</w:t>
            </w:r>
          </w:p>
        </w:tc>
        <w:tc>
          <w:tcPr>
            <w:tcW w:w="2824" w:type="dxa"/>
            <w:tcBorders>
              <w:top w:val="single" w:sz="4" w:space="0" w:color="auto"/>
              <w:left w:val="single" w:sz="4" w:space="0" w:color="auto"/>
              <w:bottom w:val="single" w:sz="4" w:space="0" w:color="auto"/>
              <w:right w:val="single" w:sz="4" w:space="0" w:color="auto"/>
            </w:tcBorders>
            <w:hideMark/>
          </w:tcPr>
          <w:p w14:paraId="3E1A0857" w14:textId="77777777" w:rsidR="00532C2F" w:rsidRDefault="00C77427">
            <w:pPr>
              <w:spacing w:after="120"/>
              <w:rPr>
                <w:sz w:val="18"/>
                <w:szCs w:val="18"/>
              </w:rPr>
            </w:pPr>
            <w:proofErr w:type="spellStart"/>
            <w:r>
              <w:rPr>
                <w:sz w:val="18"/>
                <w:szCs w:val="18"/>
              </w:rPr>
              <w:t>CDgrade</w:t>
            </w:r>
            <w:proofErr w:type="spellEnd"/>
            <w:r>
              <w:rPr>
                <w:sz w:val="18"/>
                <w:szCs w:val="18"/>
              </w:rPr>
              <w:t xml:space="preserve"> alebo SAE 10W-30, 15W-40</w:t>
            </w:r>
          </w:p>
        </w:tc>
      </w:tr>
      <w:tr w:rsidR="00532C2F" w14:paraId="425868EB" w14:textId="77777777" w:rsidTr="00C77427">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9340E"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452EC731" w14:textId="77777777" w:rsidR="00532C2F" w:rsidRDefault="00532C2F">
            <w:pPr>
              <w:spacing w:after="120"/>
              <w:rPr>
                <w:sz w:val="18"/>
                <w:szCs w:val="18"/>
              </w:rPr>
            </w:pPr>
            <w:r>
              <w:rPr>
                <w:sz w:val="18"/>
                <w:szCs w:val="18"/>
              </w:rPr>
              <w:t>Výkon motora (V-KW)</w:t>
            </w:r>
          </w:p>
        </w:tc>
        <w:tc>
          <w:tcPr>
            <w:tcW w:w="2824" w:type="dxa"/>
            <w:tcBorders>
              <w:top w:val="single" w:sz="4" w:space="0" w:color="auto"/>
              <w:left w:val="single" w:sz="4" w:space="0" w:color="auto"/>
              <w:bottom w:val="single" w:sz="4" w:space="0" w:color="auto"/>
              <w:right w:val="single" w:sz="4" w:space="0" w:color="auto"/>
            </w:tcBorders>
            <w:hideMark/>
          </w:tcPr>
          <w:p w14:paraId="2E9C6EEE" w14:textId="77777777" w:rsidR="00532C2F" w:rsidRDefault="00532C2F">
            <w:pPr>
              <w:spacing w:after="120"/>
              <w:rPr>
                <w:sz w:val="18"/>
                <w:szCs w:val="18"/>
              </w:rPr>
            </w:pPr>
            <w:r>
              <w:rPr>
                <w:sz w:val="18"/>
                <w:szCs w:val="18"/>
              </w:rPr>
              <w:t>12V – 0,4 kW</w:t>
            </w:r>
          </w:p>
        </w:tc>
      </w:tr>
      <w:tr w:rsidR="00532C2F" w14:paraId="0A21F4F5" w14:textId="77777777" w:rsidTr="00C77427">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DCBA6"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103A75B3" w14:textId="77777777" w:rsidR="00532C2F" w:rsidRDefault="00532C2F">
            <w:pPr>
              <w:spacing w:after="120"/>
              <w:rPr>
                <w:sz w:val="18"/>
                <w:szCs w:val="18"/>
              </w:rPr>
            </w:pPr>
            <w:r>
              <w:rPr>
                <w:sz w:val="18"/>
                <w:szCs w:val="18"/>
              </w:rPr>
              <w:t>Výkon generátora (V-A)</w:t>
            </w:r>
          </w:p>
        </w:tc>
        <w:tc>
          <w:tcPr>
            <w:tcW w:w="2824" w:type="dxa"/>
            <w:tcBorders>
              <w:top w:val="single" w:sz="4" w:space="0" w:color="auto"/>
              <w:left w:val="single" w:sz="4" w:space="0" w:color="auto"/>
              <w:bottom w:val="single" w:sz="4" w:space="0" w:color="auto"/>
              <w:right w:val="single" w:sz="4" w:space="0" w:color="auto"/>
            </w:tcBorders>
            <w:hideMark/>
          </w:tcPr>
          <w:p w14:paraId="2DC21810" w14:textId="77777777" w:rsidR="00532C2F" w:rsidRDefault="00532C2F">
            <w:pPr>
              <w:spacing w:after="120"/>
              <w:rPr>
                <w:sz w:val="18"/>
                <w:szCs w:val="18"/>
              </w:rPr>
            </w:pPr>
            <w:r>
              <w:rPr>
                <w:sz w:val="18"/>
                <w:szCs w:val="18"/>
              </w:rPr>
              <w:t>12V – 8A</w:t>
            </w:r>
          </w:p>
        </w:tc>
      </w:tr>
      <w:tr w:rsidR="00532C2F" w14:paraId="127565C2" w14:textId="77777777" w:rsidTr="00C77427">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F17FF"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650865EE" w14:textId="77777777" w:rsidR="00532C2F" w:rsidRDefault="00532C2F">
            <w:pPr>
              <w:spacing w:after="120"/>
              <w:rPr>
                <w:sz w:val="18"/>
                <w:szCs w:val="18"/>
              </w:rPr>
            </w:pPr>
            <w:r>
              <w:rPr>
                <w:sz w:val="18"/>
                <w:szCs w:val="18"/>
              </w:rPr>
              <w:t>Kapacita batérie (V-Ah)</w:t>
            </w:r>
          </w:p>
        </w:tc>
        <w:tc>
          <w:tcPr>
            <w:tcW w:w="2824" w:type="dxa"/>
            <w:tcBorders>
              <w:top w:val="single" w:sz="4" w:space="0" w:color="auto"/>
              <w:left w:val="single" w:sz="4" w:space="0" w:color="auto"/>
              <w:bottom w:val="single" w:sz="4" w:space="0" w:color="auto"/>
              <w:right w:val="single" w:sz="4" w:space="0" w:color="auto"/>
            </w:tcBorders>
            <w:hideMark/>
          </w:tcPr>
          <w:p w14:paraId="0E3B4291" w14:textId="77777777" w:rsidR="00532C2F" w:rsidRDefault="00532C2F">
            <w:pPr>
              <w:spacing w:after="120"/>
              <w:rPr>
                <w:sz w:val="18"/>
                <w:szCs w:val="18"/>
              </w:rPr>
            </w:pPr>
            <w:r>
              <w:rPr>
                <w:sz w:val="18"/>
                <w:szCs w:val="18"/>
              </w:rPr>
              <w:t>12V – 36Ah</w:t>
            </w:r>
          </w:p>
        </w:tc>
      </w:tr>
      <w:tr w:rsidR="00532C2F" w14:paraId="5B5B1BBA" w14:textId="77777777" w:rsidTr="00C77427">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D75FB"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133E1FF" w14:textId="77777777" w:rsidR="00532C2F" w:rsidRDefault="00532C2F">
            <w:pPr>
              <w:spacing w:after="120"/>
              <w:rPr>
                <w:sz w:val="18"/>
                <w:szCs w:val="18"/>
              </w:rPr>
            </w:pPr>
            <w:r>
              <w:rPr>
                <w:sz w:val="18"/>
                <w:szCs w:val="18"/>
              </w:rPr>
              <w:t>Spotreba paliva (L)</w:t>
            </w:r>
          </w:p>
        </w:tc>
        <w:tc>
          <w:tcPr>
            <w:tcW w:w="2824" w:type="dxa"/>
            <w:tcBorders>
              <w:top w:val="single" w:sz="4" w:space="0" w:color="auto"/>
              <w:left w:val="single" w:sz="4" w:space="0" w:color="auto"/>
              <w:bottom w:val="single" w:sz="4" w:space="0" w:color="auto"/>
              <w:right w:val="single" w:sz="4" w:space="0" w:color="auto"/>
            </w:tcBorders>
            <w:hideMark/>
          </w:tcPr>
          <w:p w14:paraId="2E71B5E0" w14:textId="77777777" w:rsidR="00532C2F" w:rsidRDefault="00C77427">
            <w:pPr>
              <w:spacing w:after="120"/>
              <w:rPr>
                <w:sz w:val="18"/>
                <w:szCs w:val="18"/>
              </w:rPr>
            </w:pPr>
            <w:r>
              <w:rPr>
                <w:sz w:val="18"/>
                <w:szCs w:val="18"/>
              </w:rPr>
              <w:t>&lt;374</w:t>
            </w:r>
          </w:p>
        </w:tc>
      </w:tr>
      <w:tr w:rsidR="00532C2F" w14:paraId="7CB4736B" w14:textId="77777777" w:rsidTr="00C77427">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43A81A"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2B94DF1D" w14:textId="77777777" w:rsidR="00532C2F" w:rsidRDefault="00532C2F">
            <w:pPr>
              <w:spacing w:after="120"/>
              <w:rPr>
                <w:sz w:val="18"/>
                <w:szCs w:val="18"/>
              </w:rPr>
            </w:pPr>
            <w:r>
              <w:rPr>
                <w:sz w:val="18"/>
                <w:szCs w:val="18"/>
              </w:rPr>
              <w:t>Objem palivovej nádrže (L)</w:t>
            </w:r>
          </w:p>
        </w:tc>
        <w:tc>
          <w:tcPr>
            <w:tcW w:w="2824" w:type="dxa"/>
            <w:tcBorders>
              <w:top w:val="single" w:sz="4" w:space="0" w:color="auto"/>
              <w:left w:val="single" w:sz="4" w:space="0" w:color="auto"/>
              <w:bottom w:val="single" w:sz="4" w:space="0" w:color="auto"/>
              <w:right w:val="single" w:sz="4" w:space="0" w:color="auto"/>
            </w:tcBorders>
            <w:hideMark/>
          </w:tcPr>
          <w:p w14:paraId="09402412" w14:textId="77777777" w:rsidR="00532C2F" w:rsidRDefault="00C77427">
            <w:pPr>
              <w:spacing w:after="120"/>
              <w:rPr>
                <w:sz w:val="18"/>
                <w:szCs w:val="18"/>
              </w:rPr>
            </w:pPr>
            <w:r>
              <w:rPr>
                <w:sz w:val="18"/>
                <w:szCs w:val="18"/>
              </w:rPr>
              <w:t>15</w:t>
            </w:r>
            <w:r w:rsidR="00532C2F">
              <w:rPr>
                <w:sz w:val="18"/>
                <w:szCs w:val="18"/>
              </w:rPr>
              <w:t xml:space="preserve"> L</w:t>
            </w:r>
          </w:p>
        </w:tc>
      </w:tr>
      <w:tr w:rsidR="00532C2F" w14:paraId="44865346" w14:textId="77777777" w:rsidTr="00C77427">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CC882" w14:textId="77777777" w:rsidR="00532C2F" w:rsidRDefault="00532C2F">
            <w:pPr>
              <w:spacing w:after="0"/>
              <w:rPr>
                <w:sz w:val="18"/>
                <w:szCs w:val="18"/>
              </w:rPr>
            </w:pPr>
          </w:p>
        </w:tc>
        <w:tc>
          <w:tcPr>
            <w:tcW w:w="2445" w:type="dxa"/>
            <w:tcBorders>
              <w:top w:val="single" w:sz="4" w:space="0" w:color="auto"/>
              <w:left w:val="single" w:sz="4" w:space="0" w:color="auto"/>
              <w:bottom w:val="single" w:sz="4" w:space="0" w:color="auto"/>
              <w:right w:val="single" w:sz="4" w:space="0" w:color="auto"/>
            </w:tcBorders>
            <w:hideMark/>
          </w:tcPr>
          <w:p w14:paraId="3264E7C9" w14:textId="77777777" w:rsidR="00532C2F" w:rsidRDefault="00532C2F">
            <w:pPr>
              <w:spacing w:after="120"/>
              <w:rPr>
                <w:sz w:val="18"/>
                <w:szCs w:val="18"/>
              </w:rPr>
            </w:pPr>
            <w:r>
              <w:rPr>
                <w:sz w:val="18"/>
                <w:szCs w:val="18"/>
              </w:rPr>
              <w:t>Čas nepretržitej práce (h)</w:t>
            </w:r>
          </w:p>
        </w:tc>
        <w:tc>
          <w:tcPr>
            <w:tcW w:w="2824" w:type="dxa"/>
            <w:tcBorders>
              <w:top w:val="single" w:sz="4" w:space="0" w:color="auto"/>
              <w:left w:val="single" w:sz="4" w:space="0" w:color="auto"/>
              <w:bottom w:val="single" w:sz="4" w:space="0" w:color="auto"/>
              <w:right w:val="single" w:sz="4" w:space="0" w:color="auto"/>
            </w:tcBorders>
            <w:hideMark/>
          </w:tcPr>
          <w:p w14:paraId="641CEB93" w14:textId="77777777" w:rsidR="00532C2F" w:rsidRDefault="00C77427">
            <w:pPr>
              <w:spacing w:after="120"/>
              <w:rPr>
                <w:sz w:val="18"/>
                <w:szCs w:val="18"/>
              </w:rPr>
            </w:pPr>
            <w:r>
              <w:rPr>
                <w:sz w:val="18"/>
                <w:szCs w:val="18"/>
              </w:rPr>
              <w:t>12</w:t>
            </w:r>
            <w:r w:rsidR="00532C2F">
              <w:rPr>
                <w:sz w:val="18"/>
                <w:szCs w:val="18"/>
              </w:rPr>
              <w:t xml:space="preserve"> </w:t>
            </w:r>
            <w:proofErr w:type="spellStart"/>
            <w:r w:rsidR="00532C2F">
              <w:rPr>
                <w:sz w:val="18"/>
                <w:szCs w:val="18"/>
              </w:rPr>
              <w:t>hodin</w:t>
            </w:r>
            <w:proofErr w:type="spellEnd"/>
          </w:p>
        </w:tc>
      </w:tr>
    </w:tbl>
    <w:p w14:paraId="70357B58" w14:textId="77777777" w:rsidR="00532C2F" w:rsidRDefault="00532C2F" w:rsidP="00532C2F">
      <w:pPr>
        <w:spacing w:after="240"/>
        <w:jc w:val="center"/>
        <w:rPr>
          <w:b/>
          <w:bCs/>
          <w:sz w:val="24"/>
          <w:szCs w:val="24"/>
        </w:rPr>
      </w:pPr>
    </w:p>
    <w:p w14:paraId="4EC9D3C8" w14:textId="77777777" w:rsidR="00532C2F" w:rsidRDefault="00532C2F" w:rsidP="00532C2F">
      <w:pPr>
        <w:spacing w:after="240"/>
        <w:jc w:val="center"/>
        <w:rPr>
          <w:b/>
          <w:bCs/>
          <w:sz w:val="24"/>
          <w:szCs w:val="24"/>
        </w:rPr>
      </w:pPr>
      <w:r>
        <w:rPr>
          <w:b/>
          <w:noProof/>
          <w:sz w:val="32"/>
          <w:szCs w:val="32"/>
        </w:rPr>
        <w:drawing>
          <wp:inline distT="0" distB="0" distL="0" distR="0" wp14:anchorId="1701FFC8" wp14:editId="42BE6AB5">
            <wp:extent cx="3895725" cy="2609850"/>
            <wp:effectExtent l="0" t="0" r="952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2609850"/>
                    </a:xfrm>
                    <a:prstGeom prst="rect">
                      <a:avLst/>
                    </a:prstGeom>
                    <a:solidFill>
                      <a:srgbClr val="FFFFFF"/>
                    </a:solidFill>
                    <a:ln>
                      <a:noFill/>
                    </a:ln>
                  </pic:spPr>
                </pic:pic>
              </a:graphicData>
            </a:graphic>
          </wp:inline>
        </w:drawing>
      </w:r>
    </w:p>
    <w:p w14:paraId="2FCE8064" w14:textId="77777777" w:rsidR="00532C2F" w:rsidRDefault="00532C2F" w:rsidP="00532C2F">
      <w:pPr>
        <w:spacing w:after="240"/>
        <w:jc w:val="center"/>
        <w:rPr>
          <w:sz w:val="18"/>
          <w:szCs w:val="18"/>
        </w:rPr>
      </w:pPr>
    </w:p>
    <w:p w14:paraId="202042EA" w14:textId="77777777" w:rsidR="00C77427" w:rsidRDefault="00C77427" w:rsidP="00532C2F">
      <w:pPr>
        <w:spacing w:after="240"/>
        <w:jc w:val="center"/>
        <w:rPr>
          <w:sz w:val="18"/>
          <w:szCs w:val="18"/>
        </w:rPr>
      </w:pPr>
    </w:p>
    <w:p w14:paraId="10B3C288" w14:textId="77777777" w:rsidR="00532C2F" w:rsidRDefault="00532C2F" w:rsidP="00532C2F">
      <w:pPr>
        <w:spacing w:after="240"/>
        <w:jc w:val="center"/>
        <w:rPr>
          <w:sz w:val="18"/>
          <w:szCs w:val="18"/>
        </w:rPr>
      </w:pPr>
      <w:r>
        <w:rPr>
          <w:sz w:val="18"/>
          <w:szCs w:val="18"/>
        </w:rPr>
        <w:t>3</w:t>
      </w:r>
    </w:p>
    <w:p w14:paraId="5B3AA5BC" w14:textId="77777777" w:rsidR="00532C2F" w:rsidRDefault="00532C2F" w:rsidP="00532C2F">
      <w:pPr>
        <w:spacing w:after="240"/>
        <w:rPr>
          <w:b/>
          <w:bCs/>
          <w:sz w:val="18"/>
          <w:szCs w:val="18"/>
        </w:rPr>
      </w:pPr>
      <w:r>
        <w:rPr>
          <w:b/>
          <w:bCs/>
          <w:sz w:val="18"/>
          <w:szCs w:val="18"/>
        </w:rPr>
        <w:lastRenderedPageBreak/>
        <w:t>ULOŽTE TIETO POKYNY</w:t>
      </w:r>
    </w:p>
    <w:p w14:paraId="73F4FE53" w14:textId="77777777" w:rsidR="00532C2F" w:rsidRDefault="00532C2F" w:rsidP="00532C2F">
      <w:pPr>
        <w:spacing w:after="240"/>
        <w:rPr>
          <w:sz w:val="18"/>
          <w:szCs w:val="18"/>
        </w:rPr>
      </w:pPr>
      <w:r>
        <w:rPr>
          <w:sz w:val="18"/>
          <w:szCs w:val="18"/>
        </w:rPr>
        <w:t>Táto príručka bude potrebná na oboznámenie sa s bezpečnostnými pravidlami a výstražnými značkami, prevádzkovými postupmi, prehliadkami, údržbou a čistením, zoznamom dielov a montážnymi výkresmi.</w:t>
      </w:r>
    </w:p>
    <w:p w14:paraId="18CDBEF9" w14:textId="77777777" w:rsidR="00532C2F" w:rsidRDefault="00532C2F" w:rsidP="00532C2F">
      <w:pPr>
        <w:spacing w:after="240"/>
        <w:rPr>
          <w:b/>
          <w:bCs/>
          <w:sz w:val="18"/>
          <w:szCs w:val="18"/>
        </w:rPr>
      </w:pPr>
      <w:r>
        <w:rPr>
          <w:b/>
          <w:bCs/>
          <w:sz w:val="18"/>
          <w:szCs w:val="18"/>
        </w:rPr>
        <w:t>DOPRAVA A ROZBALENIE</w:t>
      </w:r>
    </w:p>
    <w:p w14:paraId="28242402" w14:textId="77777777" w:rsidR="00532C2F" w:rsidRDefault="00532C2F" w:rsidP="00532C2F">
      <w:pPr>
        <w:spacing w:after="240"/>
        <w:rPr>
          <w:sz w:val="18"/>
          <w:szCs w:val="18"/>
        </w:rPr>
      </w:pPr>
      <w:r>
        <w:rPr>
          <w:sz w:val="18"/>
          <w:szCs w:val="18"/>
        </w:rPr>
        <w:t>Aby sa zabránilo rozliatiu paliva počas prepravy alebo dočasného uskladnenia, zaistite generátor v normálnej vertikálnej pracovnej polohe s vypnutým motorom. Tiež nezabudnite uzavrieť palivový ventil (OFF). Neprepĺňajte palivovú nádrž. Nepoužívajte generátor, keď je vo vozidle. Pred začatím vyberte generátor z vozidla a používajte na dobre vetranom mieste. Pri umiestňovaní generátora do uzavretého vozidla sa vyhnite miestam vystaveným priamemu slnečnému žiareniu. Silné slnečné žiarenie, spôsobuje vysoké zvýšenie teploty vo vozidle, čo môže viesť k odpareniu benzínu, čo môže mať za následok výbuch. Neprevážajte generátor na dlhú dobu po nerovnej  ceste. Ak potrebujete prepravovať generátor po náročnom teréne, najprv vyprázdnite palivo z nádrže. Pri vybaľovaní sa uistite, že stroj bol dodaný v celom rozsahu a že s ním nebolo manipulované.</w:t>
      </w:r>
    </w:p>
    <w:p w14:paraId="0D863A7E" w14:textId="77777777" w:rsidR="00532C2F" w:rsidRDefault="00532C2F" w:rsidP="00532C2F">
      <w:pPr>
        <w:spacing w:after="240"/>
        <w:jc w:val="center"/>
        <w:rPr>
          <w:b/>
          <w:bCs/>
          <w:sz w:val="18"/>
          <w:szCs w:val="18"/>
        </w:rPr>
      </w:pPr>
      <w:r>
        <w:rPr>
          <w:b/>
          <w:bCs/>
          <w:sz w:val="18"/>
          <w:szCs w:val="18"/>
        </w:rPr>
        <w:t>VŠEOBECNÉ BEZPEČNOSTNÉ PREDPISY POZOR! POZRI VŠETKY POKYNY</w:t>
      </w:r>
    </w:p>
    <w:p w14:paraId="717EBE79" w14:textId="77777777" w:rsidR="00532C2F" w:rsidRDefault="00532C2F" w:rsidP="00532C2F">
      <w:pPr>
        <w:spacing w:after="240"/>
        <w:jc w:val="center"/>
        <w:rPr>
          <w:b/>
          <w:bCs/>
          <w:sz w:val="18"/>
          <w:szCs w:val="18"/>
        </w:rPr>
      </w:pPr>
      <w:r>
        <w:rPr>
          <w:b/>
          <w:bCs/>
          <w:sz w:val="18"/>
          <w:szCs w:val="18"/>
        </w:rPr>
        <w:t>Nedodržanie ktoréhokoľvek z nasledujúcich pokynov môže viesť k úrazu elektrickým prúdom, požiaru alebo vážnemu zraneniu.</w:t>
      </w:r>
    </w:p>
    <w:p w14:paraId="265E2BD5" w14:textId="77777777" w:rsidR="00532C2F" w:rsidRDefault="00532C2F" w:rsidP="00532C2F">
      <w:pPr>
        <w:spacing w:after="240"/>
        <w:jc w:val="center"/>
        <w:rPr>
          <w:b/>
          <w:bCs/>
          <w:sz w:val="18"/>
          <w:szCs w:val="18"/>
        </w:rPr>
      </w:pPr>
      <w:r>
        <w:rPr>
          <w:b/>
          <w:bCs/>
          <w:sz w:val="18"/>
          <w:szCs w:val="18"/>
        </w:rPr>
        <w:t>ULOŽTE TIETO POKYNY</w:t>
      </w:r>
    </w:p>
    <w:p w14:paraId="05C4583C" w14:textId="77777777" w:rsidR="00532C2F" w:rsidRDefault="00532C2F" w:rsidP="00532C2F">
      <w:pPr>
        <w:spacing w:after="240"/>
        <w:rPr>
          <w:b/>
          <w:bCs/>
          <w:sz w:val="18"/>
          <w:szCs w:val="18"/>
        </w:rPr>
      </w:pPr>
      <w:r>
        <w:rPr>
          <w:b/>
          <w:bCs/>
          <w:sz w:val="18"/>
          <w:szCs w:val="18"/>
        </w:rPr>
        <w:t>PRACOVNÝ PRIESTOR</w:t>
      </w:r>
    </w:p>
    <w:p w14:paraId="58799EB5" w14:textId="77777777" w:rsidR="00532C2F" w:rsidRDefault="00532C2F" w:rsidP="00532C2F">
      <w:pPr>
        <w:spacing w:after="240"/>
        <w:rPr>
          <w:sz w:val="18"/>
          <w:szCs w:val="18"/>
        </w:rPr>
      </w:pPr>
      <w:r>
        <w:rPr>
          <w:sz w:val="18"/>
          <w:szCs w:val="18"/>
        </w:rPr>
        <w:t>• Pracovná plocha by mala byť riadne vyčistená a dobre osvetlená. Ležiace lavice a tmavé miesta prispievajú k nehodám.</w:t>
      </w:r>
    </w:p>
    <w:p w14:paraId="4CCA6656" w14:textId="77777777" w:rsidR="00532C2F" w:rsidRDefault="00532C2F" w:rsidP="00532C2F">
      <w:pPr>
        <w:spacing w:after="240"/>
        <w:rPr>
          <w:sz w:val="18"/>
          <w:szCs w:val="18"/>
        </w:rPr>
      </w:pPr>
      <w:r>
        <w:rPr>
          <w:sz w:val="18"/>
          <w:szCs w:val="18"/>
        </w:rPr>
        <w:t>• Nepoužívajte generátor vo výbušnom prostredí, napr. V prítomnosti horľavých kvapalín, plynov alebo prachu. Generátory vytvárajú iskry, ktoré môžu zapáliť prach alebo výpary.</w:t>
      </w:r>
    </w:p>
    <w:p w14:paraId="0BC4D041" w14:textId="77777777" w:rsidR="00532C2F" w:rsidRDefault="00532C2F" w:rsidP="00532C2F">
      <w:pPr>
        <w:spacing w:after="240"/>
        <w:rPr>
          <w:sz w:val="18"/>
          <w:szCs w:val="18"/>
        </w:rPr>
      </w:pPr>
      <w:r>
        <w:rPr>
          <w:sz w:val="18"/>
          <w:szCs w:val="18"/>
        </w:rPr>
        <w:t>• Nedovoľte tretím osobám, deťom alebo návštevníkom pristupovať pri manipulácii s generátorom. V prípade potreby pripravte zábrany alebo kryt.</w:t>
      </w:r>
    </w:p>
    <w:p w14:paraId="18760D61" w14:textId="77777777" w:rsidR="00532C2F" w:rsidRDefault="00532C2F" w:rsidP="00532C2F">
      <w:pPr>
        <w:spacing w:after="240"/>
        <w:rPr>
          <w:sz w:val="18"/>
          <w:szCs w:val="18"/>
        </w:rPr>
      </w:pPr>
    </w:p>
    <w:p w14:paraId="03EC0BD2" w14:textId="77777777" w:rsidR="00532C2F" w:rsidRDefault="00532C2F" w:rsidP="00532C2F">
      <w:pPr>
        <w:spacing w:after="240"/>
        <w:rPr>
          <w:sz w:val="18"/>
          <w:szCs w:val="18"/>
        </w:rPr>
      </w:pPr>
    </w:p>
    <w:p w14:paraId="118E3901" w14:textId="77777777" w:rsidR="00532C2F" w:rsidRDefault="00532C2F" w:rsidP="00532C2F">
      <w:pPr>
        <w:spacing w:after="0"/>
        <w:rPr>
          <w:b/>
          <w:bCs/>
          <w:noProof/>
          <w:sz w:val="18"/>
          <w:szCs w:val="18"/>
        </w:rPr>
      </w:pPr>
    </w:p>
    <w:p w14:paraId="182D9A4E" w14:textId="77777777" w:rsidR="00532C2F" w:rsidRDefault="00532C2F" w:rsidP="00532C2F">
      <w:pPr>
        <w:spacing w:after="0"/>
        <w:jc w:val="center"/>
        <w:rPr>
          <w:b/>
          <w:bCs/>
          <w:sz w:val="18"/>
          <w:szCs w:val="18"/>
        </w:rPr>
      </w:pPr>
    </w:p>
    <w:p w14:paraId="28856BFE" w14:textId="77777777" w:rsidR="00532C2F" w:rsidRDefault="00532C2F" w:rsidP="00532C2F">
      <w:pPr>
        <w:spacing w:after="100"/>
        <w:jc w:val="center"/>
        <w:rPr>
          <w:sz w:val="18"/>
          <w:szCs w:val="18"/>
        </w:rPr>
      </w:pPr>
      <w:r>
        <w:rPr>
          <w:sz w:val="18"/>
          <w:szCs w:val="18"/>
        </w:rPr>
        <w:t>4</w:t>
      </w:r>
    </w:p>
    <w:p w14:paraId="218CB7F5" w14:textId="77777777" w:rsidR="003044A5" w:rsidRDefault="003044A5" w:rsidP="003044A5">
      <w:pPr>
        <w:jc w:val="center"/>
        <w:rPr>
          <w:sz w:val="18"/>
          <w:szCs w:val="18"/>
        </w:rPr>
      </w:pPr>
      <w:r w:rsidRPr="003044A5">
        <w:rPr>
          <w:sz w:val="18"/>
          <w:szCs w:val="18"/>
        </w:rPr>
        <w:t xml:space="preserve">POZNÁMKA: Vykonajte pravidelné kontroly </w:t>
      </w:r>
      <w:r>
        <w:rPr>
          <w:sz w:val="18"/>
          <w:szCs w:val="18"/>
        </w:rPr>
        <w:t>palivového filtra</w:t>
      </w:r>
      <w:r w:rsidRPr="003044A5">
        <w:rPr>
          <w:sz w:val="18"/>
          <w:szCs w:val="18"/>
        </w:rPr>
        <w:t xml:space="preserve">, aby ste </w:t>
      </w:r>
      <w:r>
        <w:rPr>
          <w:sz w:val="18"/>
          <w:szCs w:val="18"/>
        </w:rPr>
        <w:t>odstránili</w:t>
      </w:r>
      <w:r w:rsidRPr="003044A5">
        <w:rPr>
          <w:sz w:val="18"/>
          <w:szCs w:val="18"/>
        </w:rPr>
        <w:t xml:space="preserve"> nečistoty na </w:t>
      </w:r>
      <w:r>
        <w:rPr>
          <w:sz w:val="18"/>
          <w:szCs w:val="18"/>
        </w:rPr>
        <w:t>ňom</w:t>
      </w:r>
      <w:r w:rsidRPr="003044A5">
        <w:rPr>
          <w:sz w:val="18"/>
          <w:szCs w:val="18"/>
        </w:rPr>
        <w:t xml:space="preserve">, </w:t>
      </w:r>
    </w:p>
    <w:p w14:paraId="2E79ECD3" w14:textId="77777777" w:rsidR="003044A5" w:rsidRPr="003044A5" w:rsidRDefault="003044A5" w:rsidP="003044A5">
      <w:pPr>
        <w:jc w:val="center"/>
        <w:rPr>
          <w:sz w:val="18"/>
          <w:szCs w:val="18"/>
        </w:rPr>
      </w:pPr>
      <w:r w:rsidRPr="003044A5">
        <w:rPr>
          <w:sz w:val="18"/>
          <w:szCs w:val="18"/>
        </w:rPr>
        <w:t>v prípade potreby ich vyčistite nehorľavým rozpúšťadlom.</w:t>
      </w:r>
      <w:r w:rsidRPr="003044A5">
        <w:rPr>
          <w:noProof/>
          <w:sz w:val="18"/>
          <w:szCs w:val="18"/>
          <w:lang w:eastAsia="pl-PL"/>
        </w:rPr>
        <w:drawing>
          <wp:inline distT="0" distB="0" distL="0" distR="0" wp14:anchorId="1E106D6F" wp14:editId="77430055">
            <wp:extent cx="2011680" cy="2011680"/>
            <wp:effectExtent l="0" t="0" r="7620" b="7620"/>
            <wp:docPr id="26" name="Obrázok 26" descr="H:\agregat duży\rysune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agregat duży\rysunek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680" cy="2011680"/>
                    </a:xfrm>
                    <a:prstGeom prst="rect">
                      <a:avLst/>
                    </a:prstGeom>
                    <a:noFill/>
                    <a:ln>
                      <a:noFill/>
                    </a:ln>
                  </pic:spPr>
                </pic:pic>
              </a:graphicData>
            </a:graphic>
          </wp:inline>
        </w:drawing>
      </w:r>
    </w:p>
    <w:p w14:paraId="167F24AF" w14:textId="77777777" w:rsidR="003044A5" w:rsidRPr="003044A5" w:rsidRDefault="003044A5" w:rsidP="003044A5">
      <w:pPr>
        <w:jc w:val="center"/>
        <w:rPr>
          <w:b/>
          <w:sz w:val="18"/>
          <w:szCs w:val="18"/>
          <w:u w:val="single"/>
        </w:rPr>
      </w:pPr>
      <w:r w:rsidRPr="003044A5">
        <w:rPr>
          <w:b/>
          <w:sz w:val="18"/>
          <w:szCs w:val="18"/>
          <w:u w:val="single"/>
        </w:rPr>
        <w:t>Vzduchový filter</w:t>
      </w:r>
    </w:p>
    <w:p w14:paraId="26AF12BC" w14:textId="77777777" w:rsidR="003044A5" w:rsidRPr="003044A5" w:rsidRDefault="003044A5" w:rsidP="003044A5">
      <w:pPr>
        <w:numPr>
          <w:ilvl w:val="0"/>
          <w:numId w:val="6"/>
        </w:numPr>
        <w:spacing w:after="200" w:line="276" w:lineRule="auto"/>
        <w:rPr>
          <w:sz w:val="18"/>
          <w:szCs w:val="18"/>
        </w:rPr>
      </w:pPr>
      <w:r w:rsidRPr="003044A5">
        <w:rPr>
          <w:sz w:val="18"/>
          <w:szCs w:val="18"/>
        </w:rPr>
        <w:t xml:space="preserve">Odstráňte krídlovú maticu </w:t>
      </w:r>
      <w:r>
        <w:rPr>
          <w:sz w:val="18"/>
          <w:szCs w:val="18"/>
        </w:rPr>
        <w:t>a kryt vzduchového filtra</w:t>
      </w:r>
      <w:r w:rsidRPr="003044A5">
        <w:rPr>
          <w:sz w:val="18"/>
          <w:szCs w:val="18"/>
        </w:rPr>
        <w:t>.</w:t>
      </w:r>
    </w:p>
    <w:p w14:paraId="256E82E0" w14:textId="77777777" w:rsidR="003044A5" w:rsidRPr="003044A5" w:rsidRDefault="003044A5" w:rsidP="003044A5">
      <w:pPr>
        <w:numPr>
          <w:ilvl w:val="0"/>
          <w:numId w:val="6"/>
        </w:numPr>
        <w:spacing w:after="200" w:line="276" w:lineRule="auto"/>
        <w:rPr>
          <w:sz w:val="18"/>
          <w:szCs w:val="18"/>
        </w:rPr>
      </w:pPr>
      <w:r w:rsidRPr="003044A5">
        <w:rPr>
          <w:sz w:val="18"/>
          <w:szCs w:val="18"/>
        </w:rPr>
        <w:t>Opatrne odstráňte plastovú mriežku a penový vzduchový filter zo spodnej časti puzdra.</w:t>
      </w:r>
    </w:p>
    <w:p w14:paraId="1B9F9748" w14:textId="77777777" w:rsidR="003044A5" w:rsidRPr="003044A5" w:rsidRDefault="003044A5" w:rsidP="003044A5">
      <w:pPr>
        <w:numPr>
          <w:ilvl w:val="0"/>
          <w:numId w:val="6"/>
        </w:numPr>
        <w:spacing w:after="200" w:line="276" w:lineRule="auto"/>
        <w:rPr>
          <w:sz w:val="18"/>
          <w:szCs w:val="18"/>
        </w:rPr>
      </w:pPr>
      <w:r w:rsidRPr="003044A5">
        <w:rPr>
          <w:sz w:val="18"/>
          <w:szCs w:val="18"/>
        </w:rPr>
        <w:t xml:space="preserve">Umývajte vzduchový filter v teplej vode jemným čistiacim prostriedkom, ktorý nereaguje s palivom; opláchnite čistou vodou a nechajte </w:t>
      </w:r>
      <w:r>
        <w:rPr>
          <w:sz w:val="18"/>
          <w:szCs w:val="18"/>
        </w:rPr>
        <w:t>ho</w:t>
      </w:r>
      <w:r w:rsidRPr="003044A5">
        <w:rPr>
          <w:sz w:val="18"/>
          <w:szCs w:val="18"/>
        </w:rPr>
        <w:t xml:space="preserve"> úplne vysušiť.</w:t>
      </w:r>
    </w:p>
    <w:p w14:paraId="547B58B5" w14:textId="77777777" w:rsidR="003044A5" w:rsidRPr="003044A5" w:rsidRDefault="003044A5" w:rsidP="003044A5">
      <w:pPr>
        <w:numPr>
          <w:ilvl w:val="0"/>
          <w:numId w:val="6"/>
        </w:numPr>
        <w:spacing w:after="200" w:line="276" w:lineRule="auto"/>
        <w:rPr>
          <w:sz w:val="18"/>
          <w:szCs w:val="18"/>
        </w:rPr>
      </w:pPr>
      <w:r w:rsidRPr="003044A5">
        <w:rPr>
          <w:noProof/>
          <w:sz w:val="18"/>
          <w:szCs w:val="18"/>
          <w:lang w:eastAsia="pl-PL"/>
        </w:rPr>
        <w:drawing>
          <wp:anchor distT="0" distB="0" distL="114300" distR="114300" simplePos="0" relativeHeight="251658240" behindDoc="0" locked="0" layoutInCell="1" allowOverlap="1" wp14:anchorId="6070A1E1" wp14:editId="5BFF2F3F">
            <wp:simplePos x="0" y="0"/>
            <wp:positionH relativeFrom="column">
              <wp:posOffset>77470</wp:posOffset>
            </wp:positionH>
            <wp:positionV relativeFrom="paragraph">
              <wp:posOffset>260985</wp:posOffset>
            </wp:positionV>
            <wp:extent cx="2069465" cy="2172970"/>
            <wp:effectExtent l="0" t="0" r="6985" b="0"/>
            <wp:wrapSquare wrapText="bothSides"/>
            <wp:docPr id="25" name="Obrázok 25" descr="H:\agregat duży\rysune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agregat duży\rysunek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9465" cy="217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44A5">
        <w:rPr>
          <w:sz w:val="18"/>
          <w:szCs w:val="18"/>
        </w:rPr>
        <w:t xml:space="preserve">Utrite vnútornú stranu </w:t>
      </w:r>
      <w:r>
        <w:rPr>
          <w:sz w:val="18"/>
          <w:szCs w:val="18"/>
        </w:rPr>
        <w:t>krytu</w:t>
      </w:r>
      <w:r w:rsidRPr="003044A5">
        <w:rPr>
          <w:sz w:val="18"/>
          <w:szCs w:val="18"/>
        </w:rPr>
        <w:t xml:space="preserve"> a puzdra vzduch</w:t>
      </w:r>
      <w:r>
        <w:rPr>
          <w:sz w:val="18"/>
          <w:szCs w:val="18"/>
        </w:rPr>
        <w:t>ového filtra</w:t>
      </w:r>
      <w:r w:rsidRPr="003044A5">
        <w:rPr>
          <w:sz w:val="18"/>
          <w:szCs w:val="18"/>
        </w:rPr>
        <w:t xml:space="preserve"> papierovou utierkou.</w:t>
      </w:r>
    </w:p>
    <w:p w14:paraId="1B06F066" w14:textId="77777777" w:rsidR="003044A5" w:rsidRPr="003044A5" w:rsidRDefault="003044A5" w:rsidP="003044A5">
      <w:pPr>
        <w:pStyle w:val="Odsekzoznamu"/>
        <w:numPr>
          <w:ilvl w:val="0"/>
          <w:numId w:val="6"/>
        </w:numPr>
        <w:spacing w:after="200" w:line="276" w:lineRule="auto"/>
        <w:rPr>
          <w:sz w:val="18"/>
          <w:szCs w:val="18"/>
        </w:rPr>
      </w:pPr>
      <w:r w:rsidRPr="003044A5">
        <w:rPr>
          <w:sz w:val="18"/>
          <w:szCs w:val="18"/>
        </w:rPr>
        <w:t xml:space="preserve">Vložte vyčistený (alebo nový) vzduchový filter do krytu vzduchového filtra a </w:t>
      </w:r>
      <w:r>
        <w:rPr>
          <w:sz w:val="18"/>
          <w:szCs w:val="18"/>
        </w:rPr>
        <w:t>zasuňte</w:t>
      </w:r>
      <w:r w:rsidRPr="003044A5">
        <w:rPr>
          <w:sz w:val="18"/>
          <w:szCs w:val="18"/>
        </w:rPr>
        <w:t xml:space="preserve"> plastovú mriežku</w:t>
      </w:r>
    </w:p>
    <w:p w14:paraId="744127F5" w14:textId="77777777" w:rsidR="003044A5" w:rsidRPr="003044A5" w:rsidRDefault="003044A5" w:rsidP="003044A5">
      <w:pPr>
        <w:pStyle w:val="Odsekzoznamu"/>
        <w:numPr>
          <w:ilvl w:val="0"/>
          <w:numId w:val="6"/>
        </w:numPr>
        <w:spacing w:after="200" w:line="276" w:lineRule="auto"/>
        <w:rPr>
          <w:sz w:val="18"/>
          <w:szCs w:val="18"/>
        </w:rPr>
      </w:pPr>
      <w:r w:rsidRPr="003044A5">
        <w:rPr>
          <w:sz w:val="18"/>
          <w:szCs w:val="18"/>
        </w:rPr>
        <w:t xml:space="preserve">Opätovne namontujte </w:t>
      </w:r>
      <w:r>
        <w:rPr>
          <w:sz w:val="18"/>
          <w:szCs w:val="18"/>
        </w:rPr>
        <w:t>filter a uistite sa že je na mieste.</w:t>
      </w:r>
    </w:p>
    <w:p w14:paraId="02A6D6F9" w14:textId="77777777" w:rsidR="003044A5" w:rsidRDefault="003044A5" w:rsidP="003044A5">
      <w:pPr>
        <w:ind w:left="360"/>
        <w:rPr>
          <w:b/>
          <w:sz w:val="18"/>
          <w:szCs w:val="18"/>
          <w:u w:val="single"/>
        </w:rPr>
      </w:pPr>
    </w:p>
    <w:p w14:paraId="5591B066" w14:textId="77777777" w:rsidR="003044A5" w:rsidRPr="003044A5" w:rsidRDefault="003044A5" w:rsidP="003044A5">
      <w:pPr>
        <w:ind w:left="360"/>
        <w:rPr>
          <w:b/>
          <w:sz w:val="18"/>
          <w:szCs w:val="18"/>
          <w:u w:val="single"/>
        </w:rPr>
      </w:pPr>
      <w:r w:rsidRPr="003044A5">
        <w:rPr>
          <w:b/>
          <w:sz w:val="18"/>
          <w:szCs w:val="18"/>
          <w:u w:val="single"/>
        </w:rPr>
        <w:t>Telo sviečky</w:t>
      </w:r>
    </w:p>
    <w:p w14:paraId="51291DC3" w14:textId="77777777" w:rsidR="003044A5" w:rsidRDefault="003044A5" w:rsidP="003044A5">
      <w:pPr>
        <w:ind w:left="360"/>
        <w:rPr>
          <w:sz w:val="18"/>
          <w:szCs w:val="18"/>
        </w:rPr>
      </w:pPr>
      <w:r w:rsidRPr="003044A5">
        <w:rPr>
          <w:b/>
          <w:sz w:val="18"/>
          <w:szCs w:val="18"/>
          <w:u w:val="single"/>
        </w:rPr>
        <w:t>Odporúčané zapaľovacie sviečky: BPR6ES (NGK), W20EPR-U (</w:t>
      </w:r>
      <w:proofErr w:type="spellStart"/>
      <w:r w:rsidRPr="003044A5">
        <w:rPr>
          <w:b/>
          <w:sz w:val="18"/>
          <w:szCs w:val="18"/>
          <w:u w:val="single"/>
        </w:rPr>
        <w:t>Densor</w:t>
      </w:r>
      <w:proofErr w:type="spellEnd"/>
      <w:r w:rsidRPr="003044A5">
        <w:rPr>
          <w:b/>
          <w:sz w:val="18"/>
          <w:szCs w:val="18"/>
          <w:u w:val="single"/>
        </w:rPr>
        <w:t>) alebo podobné</w:t>
      </w:r>
      <w:r w:rsidRPr="003044A5">
        <w:rPr>
          <w:sz w:val="18"/>
          <w:szCs w:val="18"/>
        </w:rPr>
        <w:t xml:space="preserve">. </w:t>
      </w:r>
    </w:p>
    <w:p w14:paraId="3167911D" w14:textId="77777777" w:rsidR="003044A5" w:rsidRDefault="003044A5" w:rsidP="00532C2F">
      <w:pPr>
        <w:spacing w:after="100"/>
        <w:jc w:val="center"/>
        <w:rPr>
          <w:sz w:val="18"/>
          <w:szCs w:val="18"/>
        </w:rPr>
      </w:pPr>
    </w:p>
    <w:p w14:paraId="6D36E61E" w14:textId="77777777" w:rsidR="003044A5" w:rsidRDefault="003044A5" w:rsidP="00532C2F">
      <w:pPr>
        <w:spacing w:after="100"/>
        <w:jc w:val="center"/>
        <w:rPr>
          <w:sz w:val="18"/>
          <w:szCs w:val="18"/>
        </w:rPr>
      </w:pPr>
    </w:p>
    <w:p w14:paraId="6E26EBE8" w14:textId="77777777" w:rsidR="00532C2F" w:rsidRDefault="00532C2F" w:rsidP="00532C2F">
      <w:pPr>
        <w:spacing w:after="100"/>
        <w:jc w:val="center"/>
        <w:rPr>
          <w:sz w:val="18"/>
          <w:szCs w:val="18"/>
        </w:rPr>
      </w:pPr>
      <w:r>
        <w:rPr>
          <w:sz w:val="18"/>
          <w:szCs w:val="18"/>
        </w:rPr>
        <w:t>11</w:t>
      </w:r>
    </w:p>
    <w:p w14:paraId="66350968" w14:textId="77777777" w:rsidR="001A79C8" w:rsidRPr="001A79C8" w:rsidRDefault="001A79C8" w:rsidP="001A79C8">
      <w:pPr>
        <w:jc w:val="center"/>
        <w:rPr>
          <w:sz w:val="18"/>
          <w:szCs w:val="18"/>
        </w:rPr>
      </w:pPr>
      <w:r w:rsidRPr="001A79C8">
        <w:rPr>
          <w:noProof/>
          <w:sz w:val="18"/>
          <w:szCs w:val="18"/>
          <w:lang w:eastAsia="pl-PL"/>
        </w:rPr>
        <w:lastRenderedPageBreak/>
        <w:drawing>
          <wp:inline distT="0" distB="0" distL="0" distR="0" wp14:anchorId="67C45D0D" wp14:editId="73329B67">
            <wp:extent cx="2428875" cy="1540262"/>
            <wp:effectExtent l="0" t="0" r="0" b="3175"/>
            <wp:docPr id="24" name="Obrázok 24" descr="H:\agregat duży\rysune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agregat duży\rysunek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8863" cy="1571962"/>
                    </a:xfrm>
                    <a:prstGeom prst="rect">
                      <a:avLst/>
                    </a:prstGeom>
                    <a:noFill/>
                    <a:ln>
                      <a:noFill/>
                    </a:ln>
                  </pic:spPr>
                </pic:pic>
              </a:graphicData>
            </a:graphic>
          </wp:inline>
        </w:drawing>
      </w:r>
    </w:p>
    <w:p w14:paraId="1BB6CACD" w14:textId="77777777" w:rsidR="001A79C8" w:rsidRPr="001A79C8" w:rsidRDefault="001A79C8" w:rsidP="001A79C8">
      <w:pPr>
        <w:ind w:left="720"/>
        <w:rPr>
          <w:sz w:val="18"/>
          <w:szCs w:val="18"/>
          <w:u w:val="single"/>
        </w:rPr>
      </w:pPr>
      <w:r>
        <w:rPr>
          <w:sz w:val="18"/>
          <w:szCs w:val="18"/>
          <w:u w:val="single"/>
        </w:rPr>
        <w:t>Výmena</w:t>
      </w:r>
      <w:r w:rsidRPr="001A79C8">
        <w:rPr>
          <w:sz w:val="18"/>
          <w:szCs w:val="18"/>
          <w:u w:val="single"/>
        </w:rPr>
        <w:t xml:space="preserve"> oleja: </w:t>
      </w:r>
    </w:p>
    <w:p w14:paraId="4E8EE327" w14:textId="77777777" w:rsidR="001A79C8" w:rsidRPr="001A79C8" w:rsidRDefault="001A79C8" w:rsidP="001A79C8">
      <w:pPr>
        <w:numPr>
          <w:ilvl w:val="0"/>
          <w:numId w:val="3"/>
        </w:numPr>
        <w:spacing w:after="200" w:line="276" w:lineRule="auto"/>
        <w:rPr>
          <w:sz w:val="18"/>
          <w:szCs w:val="18"/>
        </w:rPr>
      </w:pPr>
      <w:r w:rsidRPr="001A79C8">
        <w:rPr>
          <w:sz w:val="18"/>
          <w:szCs w:val="18"/>
        </w:rPr>
        <w:t>Zapnite motor a nechajte ho zahriať, potom vypnite motor.</w:t>
      </w:r>
    </w:p>
    <w:p w14:paraId="5AAD3059" w14:textId="77777777" w:rsidR="001A79C8" w:rsidRPr="001A79C8" w:rsidRDefault="001A79C8" w:rsidP="001A79C8">
      <w:pPr>
        <w:numPr>
          <w:ilvl w:val="0"/>
          <w:numId w:val="3"/>
        </w:numPr>
        <w:spacing w:after="200" w:line="276" w:lineRule="auto"/>
        <w:rPr>
          <w:sz w:val="18"/>
          <w:szCs w:val="18"/>
        </w:rPr>
      </w:pPr>
      <w:r w:rsidRPr="001A79C8">
        <w:rPr>
          <w:sz w:val="18"/>
          <w:szCs w:val="18"/>
        </w:rPr>
        <w:t>Vložte misku pod vypúšťaciu zátku oleja</w:t>
      </w:r>
      <w:r w:rsidR="003044A5">
        <w:rPr>
          <w:sz w:val="18"/>
          <w:szCs w:val="18"/>
        </w:rPr>
        <w:t>.</w:t>
      </w:r>
    </w:p>
    <w:p w14:paraId="4124B6BA" w14:textId="77777777" w:rsidR="001A79C8" w:rsidRPr="001A79C8" w:rsidRDefault="001A79C8" w:rsidP="001A79C8">
      <w:pPr>
        <w:numPr>
          <w:ilvl w:val="0"/>
          <w:numId w:val="3"/>
        </w:numPr>
        <w:spacing w:after="200" w:line="276" w:lineRule="auto"/>
        <w:rPr>
          <w:sz w:val="18"/>
          <w:szCs w:val="18"/>
        </w:rPr>
      </w:pPr>
      <w:r w:rsidRPr="001A79C8">
        <w:rPr>
          <w:sz w:val="18"/>
          <w:szCs w:val="18"/>
        </w:rPr>
        <w:t>Odstráňte vypúšťaciu zátku oleja, uzáver a podložku.</w:t>
      </w:r>
    </w:p>
    <w:p w14:paraId="3882C2BB" w14:textId="77777777" w:rsidR="001A79C8" w:rsidRPr="001A79C8" w:rsidRDefault="001A79C8" w:rsidP="001A79C8">
      <w:pPr>
        <w:numPr>
          <w:ilvl w:val="0"/>
          <w:numId w:val="3"/>
        </w:numPr>
        <w:spacing w:after="200" w:line="276" w:lineRule="auto"/>
        <w:rPr>
          <w:sz w:val="18"/>
          <w:szCs w:val="18"/>
        </w:rPr>
      </w:pPr>
      <w:r w:rsidRPr="001A79C8">
        <w:rPr>
          <w:sz w:val="18"/>
          <w:szCs w:val="18"/>
        </w:rPr>
        <w:t>Nechajte olej úplne vyt</w:t>
      </w:r>
      <w:r w:rsidR="003044A5">
        <w:rPr>
          <w:sz w:val="18"/>
          <w:szCs w:val="18"/>
        </w:rPr>
        <w:t>iecť</w:t>
      </w:r>
      <w:r w:rsidRPr="001A79C8">
        <w:rPr>
          <w:sz w:val="18"/>
          <w:szCs w:val="18"/>
        </w:rPr>
        <w:t xml:space="preserve">, potom znovu vložte podložku a </w:t>
      </w:r>
      <w:r w:rsidR="003044A5">
        <w:rPr>
          <w:sz w:val="18"/>
          <w:szCs w:val="18"/>
        </w:rPr>
        <w:t>zátku</w:t>
      </w:r>
      <w:r w:rsidRPr="001A79C8">
        <w:rPr>
          <w:sz w:val="18"/>
          <w:szCs w:val="18"/>
        </w:rPr>
        <w:t>.</w:t>
      </w:r>
    </w:p>
    <w:p w14:paraId="0B754C84" w14:textId="77777777" w:rsidR="001A79C8" w:rsidRPr="001A79C8" w:rsidRDefault="001A79C8" w:rsidP="001A79C8">
      <w:pPr>
        <w:numPr>
          <w:ilvl w:val="0"/>
          <w:numId w:val="3"/>
        </w:numPr>
        <w:spacing w:after="200" w:line="276" w:lineRule="auto"/>
        <w:rPr>
          <w:sz w:val="18"/>
          <w:szCs w:val="18"/>
        </w:rPr>
      </w:pPr>
      <w:r w:rsidRPr="001A79C8">
        <w:rPr>
          <w:sz w:val="18"/>
          <w:szCs w:val="18"/>
        </w:rPr>
        <w:t xml:space="preserve">Naplňte nádrž asi </w:t>
      </w:r>
      <w:r w:rsidR="003044A5">
        <w:rPr>
          <w:sz w:val="18"/>
          <w:szCs w:val="18"/>
        </w:rPr>
        <w:t>0,6l</w:t>
      </w:r>
      <w:r w:rsidRPr="001A79C8">
        <w:rPr>
          <w:sz w:val="18"/>
          <w:szCs w:val="18"/>
        </w:rPr>
        <w:t xml:space="preserve"> oleja. </w:t>
      </w:r>
    </w:p>
    <w:p w14:paraId="2E05097E" w14:textId="77777777" w:rsidR="001A79C8" w:rsidRPr="001A79C8" w:rsidRDefault="003044A5" w:rsidP="001A79C8">
      <w:pPr>
        <w:ind w:left="720"/>
        <w:jc w:val="center"/>
        <w:rPr>
          <w:b/>
          <w:sz w:val="18"/>
          <w:szCs w:val="18"/>
          <w:u w:val="single"/>
        </w:rPr>
      </w:pPr>
      <w:r>
        <w:rPr>
          <w:b/>
          <w:sz w:val="18"/>
          <w:szCs w:val="18"/>
          <w:u w:val="single"/>
        </w:rPr>
        <w:t>Inštrukcie</w:t>
      </w:r>
      <w:r w:rsidR="001A79C8" w:rsidRPr="001A79C8">
        <w:rPr>
          <w:b/>
          <w:sz w:val="18"/>
          <w:szCs w:val="18"/>
          <w:u w:val="single"/>
        </w:rPr>
        <w:t xml:space="preserve"> pre palivo</w:t>
      </w:r>
    </w:p>
    <w:p w14:paraId="124A00B1" w14:textId="77777777" w:rsidR="003044A5" w:rsidRPr="001A79C8" w:rsidRDefault="003044A5" w:rsidP="003044A5">
      <w:pPr>
        <w:ind w:left="720"/>
        <w:rPr>
          <w:sz w:val="18"/>
          <w:szCs w:val="18"/>
        </w:rPr>
      </w:pPr>
      <w:r w:rsidRPr="001A79C8">
        <w:rPr>
          <w:b/>
          <w:sz w:val="18"/>
          <w:szCs w:val="18"/>
        </w:rPr>
        <w:t>POZNÁMKA: Skontrolujte hladinu oleja, keď je motor vypnutý a</w:t>
      </w:r>
      <w:r>
        <w:rPr>
          <w:b/>
          <w:sz w:val="18"/>
          <w:szCs w:val="18"/>
        </w:rPr>
        <w:t xml:space="preserve"> uložený </w:t>
      </w:r>
      <w:r w:rsidRPr="001A79C8">
        <w:rPr>
          <w:b/>
          <w:sz w:val="18"/>
          <w:szCs w:val="18"/>
        </w:rPr>
        <w:t>na rovnom povrchu</w:t>
      </w:r>
      <w:r w:rsidRPr="001A79C8">
        <w:rPr>
          <w:sz w:val="18"/>
          <w:szCs w:val="18"/>
        </w:rPr>
        <w:t xml:space="preserve">. </w:t>
      </w:r>
    </w:p>
    <w:p w14:paraId="3C093894" w14:textId="77777777" w:rsidR="001A79C8" w:rsidRPr="001A79C8" w:rsidRDefault="001A79C8" w:rsidP="001A79C8">
      <w:pPr>
        <w:ind w:left="720"/>
        <w:rPr>
          <w:sz w:val="18"/>
          <w:szCs w:val="18"/>
          <w:u w:val="single"/>
        </w:rPr>
      </w:pPr>
      <w:r w:rsidRPr="001A79C8">
        <w:rPr>
          <w:sz w:val="18"/>
          <w:szCs w:val="18"/>
          <w:u w:val="single"/>
        </w:rPr>
        <w:t xml:space="preserve">Nalievanie paliva: </w:t>
      </w:r>
    </w:p>
    <w:p w14:paraId="48CC5B09" w14:textId="77777777" w:rsidR="001A79C8" w:rsidRPr="001A79C8" w:rsidRDefault="001A79C8" w:rsidP="001A79C8">
      <w:pPr>
        <w:numPr>
          <w:ilvl w:val="0"/>
          <w:numId w:val="4"/>
        </w:numPr>
        <w:spacing w:after="200" w:line="276" w:lineRule="auto"/>
        <w:rPr>
          <w:sz w:val="18"/>
          <w:szCs w:val="18"/>
        </w:rPr>
      </w:pPr>
      <w:r w:rsidRPr="001A79C8">
        <w:rPr>
          <w:sz w:val="18"/>
          <w:szCs w:val="18"/>
        </w:rPr>
        <w:t>Pred prvým použitím generátora je nevyhnutné naplniť palivovú nádrž s približne 2 litrami bezolovnatého benzínu s oktánovým obsahom 86 alebo vyšším.</w:t>
      </w:r>
    </w:p>
    <w:p w14:paraId="62CD36DE" w14:textId="77777777" w:rsidR="001A79C8" w:rsidRPr="001A79C8" w:rsidRDefault="001A79C8" w:rsidP="001A79C8">
      <w:pPr>
        <w:numPr>
          <w:ilvl w:val="0"/>
          <w:numId w:val="4"/>
        </w:numPr>
        <w:spacing w:after="200" w:line="276" w:lineRule="auto"/>
        <w:rPr>
          <w:sz w:val="18"/>
          <w:szCs w:val="18"/>
        </w:rPr>
      </w:pPr>
      <w:r w:rsidRPr="001A79C8">
        <w:rPr>
          <w:sz w:val="18"/>
          <w:szCs w:val="18"/>
        </w:rPr>
        <w:t xml:space="preserve">Odstráňte uzáver palivovej nádrže a naplňte nádrž bezolovnatým benzínom. Potom znovu vložte uzáver. V prípade potreby doplňte palivovú nádrž. </w:t>
      </w:r>
    </w:p>
    <w:p w14:paraId="75BED13D" w14:textId="77777777" w:rsidR="001A79C8" w:rsidRPr="001A79C8" w:rsidRDefault="001A79C8" w:rsidP="001A79C8">
      <w:pPr>
        <w:ind w:left="720"/>
        <w:rPr>
          <w:sz w:val="18"/>
          <w:szCs w:val="18"/>
          <w:u w:val="single"/>
        </w:rPr>
      </w:pPr>
      <w:r w:rsidRPr="001A79C8">
        <w:rPr>
          <w:sz w:val="18"/>
          <w:szCs w:val="18"/>
          <w:u w:val="single"/>
        </w:rPr>
        <w:t xml:space="preserve">Vyprázdnenie palivovej nádrže a karburátora: </w:t>
      </w:r>
    </w:p>
    <w:p w14:paraId="346E1543" w14:textId="77777777" w:rsidR="001A79C8" w:rsidRPr="001A79C8" w:rsidRDefault="001A79C8" w:rsidP="001A79C8">
      <w:pPr>
        <w:numPr>
          <w:ilvl w:val="0"/>
          <w:numId w:val="5"/>
        </w:numPr>
        <w:spacing w:after="200" w:line="276" w:lineRule="auto"/>
        <w:rPr>
          <w:sz w:val="18"/>
          <w:szCs w:val="18"/>
        </w:rPr>
      </w:pPr>
      <w:r w:rsidRPr="001A79C8">
        <w:rPr>
          <w:sz w:val="18"/>
          <w:szCs w:val="18"/>
        </w:rPr>
        <w:t>1. Pod karburátor umiestnite vhodnú nádrž..</w:t>
      </w:r>
    </w:p>
    <w:p w14:paraId="7E3267CE" w14:textId="77777777" w:rsidR="001A79C8" w:rsidRPr="001A79C8" w:rsidRDefault="001A79C8" w:rsidP="001A79C8">
      <w:pPr>
        <w:numPr>
          <w:ilvl w:val="0"/>
          <w:numId w:val="5"/>
        </w:numPr>
        <w:spacing w:after="200" w:line="276" w:lineRule="auto"/>
        <w:rPr>
          <w:sz w:val="18"/>
          <w:szCs w:val="18"/>
        </w:rPr>
      </w:pPr>
      <w:r w:rsidRPr="001A79C8">
        <w:rPr>
          <w:sz w:val="18"/>
          <w:szCs w:val="18"/>
        </w:rPr>
        <w:t>2. Odskrutkujte vypúšťaciu skrutku a</w:t>
      </w:r>
      <w:r w:rsidR="003044A5">
        <w:rPr>
          <w:sz w:val="18"/>
          <w:szCs w:val="18"/>
        </w:rPr>
        <w:t xml:space="preserve"> </w:t>
      </w:r>
      <w:r w:rsidRPr="001A79C8">
        <w:rPr>
          <w:sz w:val="18"/>
          <w:szCs w:val="18"/>
        </w:rPr>
        <w:t xml:space="preserve">misku otočte </w:t>
      </w:r>
      <w:r w:rsidR="003044A5">
        <w:rPr>
          <w:sz w:val="18"/>
          <w:szCs w:val="18"/>
        </w:rPr>
        <w:t xml:space="preserve">na </w:t>
      </w:r>
      <w:r w:rsidRPr="001A79C8">
        <w:rPr>
          <w:sz w:val="18"/>
          <w:szCs w:val="18"/>
        </w:rPr>
        <w:t xml:space="preserve">palivový ventil </w:t>
      </w:r>
      <w:r w:rsidR="003044A5">
        <w:rPr>
          <w:sz w:val="18"/>
          <w:szCs w:val="18"/>
        </w:rPr>
        <w:t xml:space="preserve">smerom </w:t>
      </w:r>
      <w:r w:rsidRPr="001A79C8">
        <w:rPr>
          <w:sz w:val="18"/>
          <w:szCs w:val="18"/>
        </w:rPr>
        <w:t xml:space="preserve">do polohy "ON". </w:t>
      </w:r>
    </w:p>
    <w:p w14:paraId="6EC53A13" w14:textId="77777777" w:rsidR="00532C2F" w:rsidRPr="003044A5" w:rsidRDefault="001A79C8" w:rsidP="006D7AAF">
      <w:pPr>
        <w:numPr>
          <w:ilvl w:val="0"/>
          <w:numId w:val="5"/>
        </w:numPr>
        <w:spacing w:after="100" w:line="276" w:lineRule="auto"/>
        <w:rPr>
          <w:sz w:val="18"/>
          <w:szCs w:val="18"/>
        </w:rPr>
      </w:pPr>
      <w:r w:rsidRPr="003044A5">
        <w:rPr>
          <w:sz w:val="18"/>
          <w:szCs w:val="18"/>
        </w:rPr>
        <w:t xml:space="preserve">Po vypustení znova nainštalujte vypúšťaciu skrutku a kalový uzáver. </w:t>
      </w:r>
    </w:p>
    <w:p w14:paraId="1F51EF01" w14:textId="77777777" w:rsidR="00532C2F" w:rsidRDefault="00532C2F" w:rsidP="00532C2F">
      <w:pPr>
        <w:spacing w:after="100"/>
        <w:jc w:val="center"/>
        <w:rPr>
          <w:sz w:val="18"/>
          <w:szCs w:val="18"/>
        </w:rPr>
      </w:pPr>
      <w:r>
        <w:rPr>
          <w:sz w:val="18"/>
          <w:szCs w:val="18"/>
        </w:rPr>
        <w:t>10</w:t>
      </w:r>
    </w:p>
    <w:p w14:paraId="254AB5D5" w14:textId="77777777" w:rsidR="00532C2F" w:rsidRDefault="00532C2F" w:rsidP="00532C2F">
      <w:pPr>
        <w:spacing w:after="100"/>
        <w:rPr>
          <w:b/>
          <w:bCs/>
          <w:sz w:val="18"/>
          <w:szCs w:val="18"/>
        </w:rPr>
      </w:pPr>
      <w:r>
        <w:rPr>
          <w:b/>
          <w:bCs/>
          <w:sz w:val="18"/>
          <w:szCs w:val="18"/>
        </w:rPr>
        <w:t>ELEKTRICKÁ BEZPEČNOSŤ</w:t>
      </w:r>
    </w:p>
    <w:p w14:paraId="3E2E7642" w14:textId="77777777" w:rsidR="00532C2F" w:rsidRDefault="00532C2F" w:rsidP="00532C2F">
      <w:pPr>
        <w:spacing w:after="100"/>
        <w:rPr>
          <w:sz w:val="18"/>
          <w:szCs w:val="18"/>
        </w:rPr>
      </w:pPr>
      <w:r>
        <w:rPr>
          <w:sz w:val="18"/>
          <w:szCs w:val="18"/>
        </w:rPr>
        <w:t>• Zariadenie musí byť správne položené na zemi, nainštalované a uzemnené v súlade so všetkými pravidlami a odporúčaniami. Nikdy neodstraňujte uzemňovací kolík ani ho nijako neupravujte. Nikdy nepoužívajte adaptéry. Ak máte pochybnosti, či je zariadenie správne uzemnené, obráťte sa na kvalifikovaného elektrikára. V prípade poruchy alebo zlyhania nástroja uzemnenie poskytuje dráhu s nízkym odporom, ktorý odvádza elektrické napätie od používateľa.</w:t>
      </w:r>
    </w:p>
    <w:p w14:paraId="177B9F91" w14:textId="77777777" w:rsidR="00532C2F" w:rsidRDefault="00532C2F" w:rsidP="00532C2F">
      <w:pPr>
        <w:spacing w:after="100"/>
        <w:rPr>
          <w:sz w:val="18"/>
          <w:szCs w:val="18"/>
        </w:rPr>
      </w:pPr>
      <w:r>
        <w:rPr>
          <w:sz w:val="18"/>
          <w:szCs w:val="18"/>
        </w:rPr>
        <w:t>• Dvojitá izolácia eliminuje potrebu uzemneného napájacieho kábla a uzemnenej elektrickej inštalácie.</w:t>
      </w:r>
    </w:p>
    <w:p w14:paraId="7CA52C21" w14:textId="77777777" w:rsidR="00532C2F" w:rsidRDefault="00532C2F" w:rsidP="00532C2F">
      <w:pPr>
        <w:spacing w:after="100"/>
        <w:rPr>
          <w:sz w:val="18"/>
          <w:szCs w:val="18"/>
        </w:rPr>
      </w:pPr>
      <w:r>
        <w:rPr>
          <w:sz w:val="18"/>
          <w:szCs w:val="18"/>
        </w:rPr>
        <w:t>• Zabráňte kontaktu s vodivými povrchmi, ako sú rúrky, chladiče alebo chladiace prvky. Ak je telo vodivé, existuje zvýšené riziko úrazu elektrickým prúdom.</w:t>
      </w:r>
    </w:p>
    <w:p w14:paraId="679ADF81" w14:textId="77777777" w:rsidR="00532C2F" w:rsidRDefault="00532C2F" w:rsidP="00532C2F">
      <w:pPr>
        <w:spacing w:after="100"/>
        <w:rPr>
          <w:sz w:val="18"/>
          <w:szCs w:val="18"/>
        </w:rPr>
      </w:pPr>
      <w:r>
        <w:rPr>
          <w:sz w:val="18"/>
          <w:szCs w:val="18"/>
        </w:rPr>
        <w:t>• Nedovoľte, aby boli nástroje vystavené dažďu alebo vlhkosti. Voda privádzaná do generátora spôsobuje zvýšené riziko úrazu elektrickým prúdom.</w:t>
      </w:r>
    </w:p>
    <w:p w14:paraId="3B7D38E5" w14:textId="77777777" w:rsidR="00532C2F" w:rsidRDefault="00532C2F" w:rsidP="00532C2F">
      <w:pPr>
        <w:spacing w:after="100"/>
        <w:rPr>
          <w:sz w:val="18"/>
          <w:szCs w:val="18"/>
        </w:rPr>
      </w:pPr>
      <w:r>
        <w:rPr>
          <w:sz w:val="18"/>
          <w:szCs w:val="18"/>
        </w:rPr>
        <w:t>• Nepoužívajte napájacie káble na iné účely. Za napájací kábel nikdy neťahajte ani nevyťahujte zástrčku zo zásuvky za kábel. Napájacie káble uchovávajte mimo dosahu tepla, oleja, ostrých hrán alebo pohyblivých častí. Poškodené napájacie káble okamžite vymeňte. Poškodené napájacie káble spôsobujú zvýšené riziko úrazu elektrickým prúdom.</w:t>
      </w:r>
    </w:p>
    <w:p w14:paraId="4DFC8BA6" w14:textId="77777777" w:rsidR="00532C2F" w:rsidRDefault="00532C2F" w:rsidP="00532C2F">
      <w:pPr>
        <w:spacing w:after="100"/>
        <w:rPr>
          <w:sz w:val="18"/>
          <w:szCs w:val="18"/>
        </w:rPr>
      </w:pPr>
      <w:r>
        <w:rPr>
          <w:sz w:val="18"/>
          <w:szCs w:val="18"/>
        </w:rPr>
        <w:t>• Pri používaní elektrického náradia vonku používajte predlžovací kábel určený na vonkajšie použitie. Tieto predlžovacie káble sú určené na použitie v poľných podmienkach, čo obmedzuje riziko úrazu elektrickým prúdom.</w:t>
      </w:r>
    </w:p>
    <w:p w14:paraId="6C862CB4" w14:textId="77777777" w:rsidR="00532C2F" w:rsidRDefault="00532C2F" w:rsidP="00532C2F">
      <w:pPr>
        <w:spacing w:after="100"/>
        <w:rPr>
          <w:b/>
          <w:bCs/>
          <w:sz w:val="18"/>
          <w:szCs w:val="18"/>
        </w:rPr>
      </w:pPr>
      <w:r>
        <w:rPr>
          <w:b/>
          <w:bCs/>
          <w:sz w:val="18"/>
          <w:szCs w:val="18"/>
        </w:rPr>
        <w:t>OSOBNÁ BEZPEČNOSŤ</w:t>
      </w:r>
    </w:p>
    <w:p w14:paraId="726DE794" w14:textId="77777777" w:rsidR="00532C2F" w:rsidRDefault="00532C2F" w:rsidP="00532C2F">
      <w:pPr>
        <w:spacing w:after="100"/>
        <w:rPr>
          <w:sz w:val="18"/>
          <w:szCs w:val="18"/>
        </w:rPr>
      </w:pPr>
      <w:r>
        <w:rPr>
          <w:sz w:val="18"/>
          <w:szCs w:val="18"/>
        </w:rPr>
        <w:t>•Počas činnosti generátora buďte opatrní a používajte zdravý rozum. Nepoužívajte generátor, keď ste unavení alebo pod vplyvom liekov, alkoholu alebo iných látok. Moment nepozornosti pri prevádzke generátora môže viesť k vážnemu zraneniu.</w:t>
      </w:r>
    </w:p>
    <w:p w14:paraId="7D5A1212" w14:textId="77777777" w:rsidR="00532C2F" w:rsidRDefault="00532C2F" w:rsidP="00532C2F">
      <w:pPr>
        <w:spacing w:after="100"/>
        <w:rPr>
          <w:sz w:val="18"/>
          <w:szCs w:val="18"/>
        </w:rPr>
      </w:pPr>
      <w:r>
        <w:rPr>
          <w:sz w:val="18"/>
          <w:szCs w:val="18"/>
        </w:rPr>
        <w:t>• Nasaďte si správne oblečenie. Nenoste voľné oblečenie alebo šperky. Kravatu, dlhé vlasy. Udržujte vlasy, oblečenie a rukavice v dostatočnej vzdialenosti od pohyblivých častí. Voľné oblečenie, šperky alebo dlhé vlasy môžu byť roztrhnuté pohyblivými časťami.</w:t>
      </w:r>
    </w:p>
    <w:p w14:paraId="03743FBE" w14:textId="77777777" w:rsidR="00532C2F" w:rsidRDefault="00532C2F" w:rsidP="00532C2F">
      <w:pPr>
        <w:spacing w:after="100"/>
        <w:rPr>
          <w:sz w:val="18"/>
          <w:szCs w:val="18"/>
        </w:rPr>
      </w:pPr>
      <w:r>
        <w:rPr>
          <w:sz w:val="18"/>
          <w:szCs w:val="18"/>
        </w:rPr>
        <w:t>• Vyhnite sa náhodnému spusteniu. Keď je stroj nečinný, skontrolujte, či je vypínač v polohe "OFF" a odpojte kábel zapaľovania.</w:t>
      </w:r>
    </w:p>
    <w:p w14:paraId="1DBE1199" w14:textId="77777777" w:rsidR="00532C2F" w:rsidRDefault="00532C2F" w:rsidP="00532C2F">
      <w:pPr>
        <w:spacing w:after="100"/>
        <w:rPr>
          <w:sz w:val="18"/>
          <w:szCs w:val="18"/>
        </w:rPr>
      </w:pPr>
      <w:r>
        <w:rPr>
          <w:sz w:val="18"/>
          <w:szCs w:val="18"/>
        </w:rPr>
        <w:t>• Nenakláňajte sa nadmerne k zariadeniu. Udržujte správny postoj a rovnováhu po celú dobu.</w:t>
      </w:r>
    </w:p>
    <w:p w14:paraId="1FB5EF8E" w14:textId="77777777" w:rsidR="00532C2F" w:rsidRDefault="00532C2F" w:rsidP="00532C2F">
      <w:pPr>
        <w:spacing w:after="100"/>
        <w:rPr>
          <w:sz w:val="18"/>
          <w:szCs w:val="18"/>
        </w:rPr>
      </w:pPr>
      <w:r>
        <w:rPr>
          <w:sz w:val="18"/>
          <w:szCs w:val="18"/>
        </w:rPr>
        <w:t>• Používajte bezpečnostné vybavenie. Vždy používajte ochranné okuliare. Za určitých podmienok je nutné použiť ochrannú masku proti prachu, protišmykovú obuv, ochrannú prilbu alebo ochranné chrániče sluchu.</w:t>
      </w:r>
    </w:p>
    <w:p w14:paraId="21B3CD51" w14:textId="77777777" w:rsidR="00532C2F" w:rsidRDefault="00532C2F" w:rsidP="00532C2F">
      <w:pPr>
        <w:spacing w:after="100"/>
        <w:rPr>
          <w:sz w:val="18"/>
          <w:szCs w:val="18"/>
        </w:rPr>
      </w:pPr>
      <w:r>
        <w:rPr>
          <w:sz w:val="18"/>
          <w:szCs w:val="18"/>
        </w:rPr>
        <w:t>• Generátor nikdy neprevádzkujte v uzavretej garáži alebo inom uzavretom priestore, ktorý nemá utesnené odvzdušňovacie potrubie. Oxid uhoľnatý, bezfarebný, jedovatý plyn bez zápachu sa môže hromadiť, čo môže spôsobiť vážne zranenie alebo smrť.</w:t>
      </w:r>
    </w:p>
    <w:p w14:paraId="09D84EC8" w14:textId="77777777" w:rsidR="00532C2F" w:rsidRDefault="00532C2F" w:rsidP="00532C2F">
      <w:pPr>
        <w:spacing w:after="100"/>
        <w:rPr>
          <w:b/>
          <w:bCs/>
          <w:sz w:val="18"/>
          <w:szCs w:val="18"/>
        </w:rPr>
      </w:pPr>
    </w:p>
    <w:p w14:paraId="4A530488" w14:textId="77777777" w:rsidR="00532C2F" w:rsidRDefault="00532C2F" w:rsidP="00532C2F">
      <w:pPr>
        <w:spacing w:after="100"/>
        <w:jc w:val="center"/>
        <w:rPr>
          <w:b/>
          <w:bCs/>
          <w:sz w:val="18"/>
          <w:szCs w:val="18"/>
        </w:rPr>
      </w:pPr>
      <w:r>
        <w:rPr>
          <w:b/>
          <w:bCs/>
          <w:sz w:val="18"/>
          <w:szCs w:val="18"/>
        </w:rPr>
        <w:t>5</w:t>
      </w:r>
    </w:p>
    <w:p w14:paraId="6DE19FE2" w14:textId="77777777" w:rsidR="00532C2F" w:rsidRDefault="00532C2F" w:rsidP="00532C2F">
      <w:pPr>
        <w:spacing w:after="40"/>
        <w:rPr>
          <w:b/>
          <w:bCs/>
          <w:sz w:val="18"/>
          <w:szCs w:val="18"/>
        </w:rPr>
      </w:pPr>
      <w:r>
        <w:rPr>
          <w:b/>
          <w:bCs/>
          <w:sz w:val="18"/>
          <w:szCs w:val="18"/>
        </w:rPr>
        <w:lastRenderedPageBreak/>
        <w:t>POUŽITIE A MANIPULÁCIA S GENERÁTOROM</w:t>
      </w:r>
    </w:p>
    <w:p w14:paraId="03BF9013" w14:textId="77777777" w:rsidR="00532C2F" w:rsidRDefault="00532C2F" w:rsidP="00532C2F">
      <w:pPr>
        <w:spacing w:after="40"/>
        <w:rPr>
          <w:sz w:val="18"/>
          <w:szCs w:val="18"/>
        </w:rPr>
      </w:pPr>
      <w:r>
        <w:rPr>
          <w:sz w:val="18"/>
          <w:szCs w:val="18"/>
        </w:rPr>
        <w:t>• Nepreťažujte generátor. Použite generátor vhodný pre vašu aplikáciu. Vhodné generátory budú vykonávať plánovanú prácu lepšie a bezpečnejšie v čase určenom na tento účel.</w:t>
      </w:r>
    </w:p>
    <w:p w14:paraId="6706DCD3" w14:textId="77777777" w:rsidR="00532C2F" w:rsidRDefault="00532C2F" w:rsidP="00532C2F">
      <w:pPr>
        <w:spacing w:after="40"/>
        <w:rPr>
          <w:sz w:val="18"/>
          <w:szCs w:val="18"/>
        </w:rPr>
      </w:pPr>
      <w:r>
        <w:rPr>
          <w:sz w:val="18"/>
          <w:szCs w:val="18"/>
        </w:rPr>
        <w:t>• Nepoužívajte generátor, ak sa vypínač napájania nespustí alebo nezastaví. Každý generátor, ktorý nereaguje na príkazy spínača napájania, je nebezpečný a je potrebné ho vymeniť.</w:t>
      </w:r>
    </w:p>
    <w:p w14:paraId="0D528623" w14:textId="77777777" w:rsidR="00532C2F" w:rsidRDefault="00532C2F" w:rsidP="00532C2F">
      <w:pPr>
        <w:spacing w:after="40"/>
        <w:rPr>
          <w:sz w:val="18"/>
          <w:szCs w:val="18"/>
        </w:rPr>
      </w:pPr>
      <w:r>
        <w:rPr>
          <w:sz w:val="18"/>
          <w:szCs w:val="18"/>
        </w:rPr>
        <w:t>• Pred nastavovaním, výmenou príslušenstva alebo uložením generátora sa uistite, že je vypínač v polohe "OFF" a odpojte kábel. Uvedené preventívne opatrenia obmedzujú riziko náhodného spustenia generátora.</w:t>
      </w:r>
    </w:p>
    <w:p w14:paraId="31F0AD61" w14:textId="77777777" w:rsidR="00532C2F" w:rsidRDefault="00532C2F" w:rsidP="00532C2F">
      <w:pPr>
        <w:spacing w:after="40"/>
        <w:rPr>
          <w:sz w:val="18"/>
          <w:szCs w:val="18"/>
        </w:rPr>
      </w:pPr>
      <w:r>
        <w:rPr>
          <w:sz w:val="18"/>
          <w:szCs w:val="18"/>
        </w:rPr>
        <w:t>• Uchovávajte nečinné generátory mimo dosahu detí a iných nekvalifikovaných osôb. Generátory sú nebezpečné v rukách nekvalifikovaných používateľov.</w:t>
      </w:r>
    </w:p>
    <w:p w14:paraId="793832B5" w14:textId="77777777" w:rsidR="00532C2F" w:rsidRDefault="00532C2F" w:rsidP="00532C2F">
      <w:pPr>
        <w:spacing w:after="40"/>
        <w:rPr>
          <w:sz w:val="18"/>
          <w:szCs w:val="18"/>
        </w:rPr>
      </w:pPr>
      <w:r>
        <w:rPr>
          <w:sz w:val="18"/>
          <w:szCs w:val="18"/>
        </w:rPr>
        <w:t>• Starostlivo chráňte generátory. Nepoužívajte poškodený generátor. Označte chybný generátor ako "Nepoužívajte", kým nebude opravený.</w:t>
      </w:r>
    </w:p>
    <w:p w14:paraId="7BFE4D1A" w14:textId="77777777" w:rsidR="00532C2F" w:rsidRDefault="00532C2F" w:rsidP="00532C2F">
      <w:pPr>
        <w:spacing w:after="40"/>
        <w:rPr>
          <w:sz w:val="18"/>
          <w:szCs w:val="18"/>
        </w:rPr>
      </w:pPr>
      <w:r>
        <w:rPr>
          <w:sz w:val="18"/>
          <w:szCs w:val="18"/>
        </w:rPr>
        <w:t>• Skontrolujte pohyblivé časti, či časti neobsahujú trhliny alebo iné poškodenia, ktoré môžu ovplyvniť činnosť generátora. Ak sa ukáže, že generátor je chybný, je potrebné ho pred opätovným použitím odoslať do servisu.</w:t>
      </w:r>
    </w:p>
    <w:p w14:paraId="65E0C851" w14:textId="77777777" w:rsidR="00532C2F" w:rsidRDefault="00532C2F" w:rsidP="00532C2F">
      <w:pPr>
        <w:spacing w:after="40"/>
        <w:rPr>
          <w:sz w:val="18"/>
          <w:szCs w:val="18"/>
        </w:rPr>
      </w:pPr>
      <w:r>
        <w:rPr>
          <w:sz w:val="18"/>
          <w:szCs w:val="18"/>
        </w:rPr>
        <w:t>• Používajte iba príslušenstvo odporúčané výrobcom pre váš model. Príslušenstvo, ktoré môže byť vhodné pre jeden generátor, sa môže stať nebezpečným pri montáži do iného generátora.</w:t>
      </w:r>
    </w:p>
    <w:p w14:paraId="7B71BE96" w14:textId="77777777" w:rsidR="00532C2F" w:rsidRDefault="00532C2F" w:rsidP="00532C2F">
      <w:pPr>
        <w:spacing w:after="40"/>
        <w:rPr>
          <w:b/>
          <w:bCs/>
          <w:sz w:val="18"/>
          <w:szCs w:val="18"/>
        </w:rPr>
      </w:pPr>
      <w:r>
        <w:rPr>
          <w:b/>
          <w:bCs/>
          <w:sz w:val="18"/>
          <w:szCs w:val="18"/>
        </w:rPr>
        <w:t>SERVIS</w:t>
      </w:r>
    </w:p>
    <w:p w14:paraId="55A987A9" w14:textId="77777777" w:rsidR="00532C2F" w:rsidRDefault="00532C2F" w:rsidP="00532C2F">
      <w:pPr>
        <w:spacing w:after="40"/>
        <w:rPr>
          <w:sz w:val="18"/>
          <w:szCs w:val="18"/>
        </w:rPr>
      </w:pPr>
      <w:r>
        <w:rPr>
          <w:sz w:val="18"/>
          <w:szCs w:val="18"/>
        </w:rPr>
        <w:t>• Servisné činnosti smie vykonávať iba kvalifikovaný servisný personál. Servis alebo údržba vykonávaná nekvalifikovaným personálom môže niesť riziko poranenia.</w:t>
      </w:r>
    </w:p>
    <w:p w14:paraId="63C6524F" w14:textId="77777777" w:rsidR="00532C2F" w:rsidRDefault="00532C2F" w:rsidP="00532C2F">
      <w:pPr>
        <w:spacing w:after="40"/>
        <w:rPr>
          <w:sz w:val="18"/>
          <w:szCs w:val="18"/>
        </w:rPr>
      </w:pPr>
      <w:r>
        <w:rPr>
          <w:sz w:val="18"/>
          <w:szCs w:val="18"/>
        </w:rPr>
        <w:t>• Pri údržbe generátora používajte iba identické náhradné diely. Riaďte sa pokynmi uvedenými v časti "Kontrola, údržba a čistenie" v nižšie uvedených pokynoch. Použitie nepovolených častí alebo nedodržanie pokynov na údržbu môže predstavovať riziko úrazu elektrickým prúdom alebo zranenia.</w:t>
      </w:r>
    </w:p>
    <w:tbl>
      <w:tblPr>
        <w:tblW w:w="7545" w:type="dxa"/>
        <w:tblInd w:w="-5" w:type="dxa"/>
        <w:tblLayout w:type="fixed"/>
        <w:tblLook w:val="04A0" w:firstRow="1" w:lastRow="0" w:firstColumn="1" w:lastColumn="0" w:noHBand="0" w:noVBand="1"/>
      </w:tblPr>
      <w:tblGrid>
        <w:gridCol w:w="1400"/>
        <w:gridCol w:w="1476"/>
        <w:gridCol w:w="1165"/>
        <w:gridCol w:w="1165"/>
        <w:gridCol w:w="1165"/>
        <w:gridCol w:w="1174"/>
      </w:tblGrid>
      <w:tr w:rsidR="00532C2F" w14:paraId="0C76F1F0" w14:textId="77777777" w:rsidTr="00532C2F">
        <w:trPr>
          <w:trHeight w:val="82"/>
        </w:trPr>
        <w:tc>
          <w:tcPr>
            <w:tcW w:w="7545" w:type="dxa"/>
            <w:gridSpan w:val="6"/>
            <w:tcBorders>
              <w:top w:val="single" w:sz="4" w:space="0" w:color="000000"/>
              <w:left w:val="single" w:sz="4" w:space="0" w:color="000000"/>
              <w:bottom w:val="single" w:sz="4" w:space="0" w:color="000000"/>
              <w:right w:val="single" w:sz="4" w:space="0" w:color="000000"/>
            </w:tcBorders>
            <w:hideMark/>
          </w:tcPr>
          <w:p w14:paraId="4A507A77" w14:textId="77777777" w:rsidR="00532C2F" w:rsidRDefault="00532C2F">
            <w:pPr>
              <w:jc w:val="center"/>
              <w:rPr>
                <w:rFonts w:ascii="Times New Roman" w:hAnsi="Times New Roman"/>
              </w:rPr>
            </w:pPr>
            <w:r>
              <w:rPr>
                <w:rFonts w:ascii="Times New Roman" w:hAnsi="Times New Roman"/>
                <w:b/>
                <w:sz w:val="24"/>
                <w:szCs w:val="24"/>
              </w:rPr>
              <w:t>POŽADOVANÁ MINIMÁLNA HRÚBKA KÁBLA - 220 VOLT</w:t>
            </w:r>
          </w:p>
        </w:tc>
      </w:tr>
      <w:tr w:rsidR="00532C2F" w14:paraId="2CF507FF" w14:textId="77777777" w:rsidTr="00532C2F">
        <w:trPr>
          <w:trHeight w:val="231"/>
        </w:trPr>
        <w:tc>
          <w:tcPr>
            <w:tcW w:w="1400" w:type="dxa"/>
            <w:tcBorders>
              <w:top w:val="single" w:sz="4" w:space="0" w:color="000000"/>
              <w:left w:val="single" w:sz="4" w:space="0" w:color="000000"/>
              <w:bottom w:val="single" w:sz="4" w:space="0" w:color="000000"/>
              <w:right w:val="nil"/>
            </w:tcBorders>
            <w:hideMark/>
          </w:tcPr>
          <w:p w14:paraId="4A2C3B56" w14:textId="77777777" w:rsidR="00532C2F" w:rsidRDefault="00532C2F">
            <w:pPr>
              <w:rPr>
                <w:rFonts w:ascii="Times New Roman" w:hAnsi="Times New Roman"/>
                <w:b/>
              </w:rPr>
            </w:pPr>
            <w:r>
              <w:rPr>
                <w:rFonts w:ascii="Times New Roman" w:hAnsi="Times New Roman"/>
                <w:b/>
              </w:rPr>
              <w:t>Ampéry (pri plnom zaťažení)</w:t>
            </w:r>
          </w:p>
        </w:tc>
        <w:tc>
          <w:tcPr>
            <w:tcW w:w="6145" w:type="dxa"/>
            <w:gridSpan w:val="5"/>
            <w:tcBorders>
              <w:top w:val="single" w:sz="4" w:space="0" w:color="000000"/>
              <w:left w:val="single" w:sz="4" w:space="0" w:color="000000"/>
              <w:bottom w:val="single" w:sz="4" w:space="0" w:color="000000"/>
              <w:right w:val="single" w:sz="4" w:space="0" w:color="000000"/>
            </w:tcBorders>
            <w:vAlign w:val="center"/>
            <w:hideMark/>
          </w:tcPr>
          <w:p w14:paraId="1DED2018" w14:textId="77777777" w:rsidR="00532C2F" w:rsidRDefault="00532C2F">
            <w:pPr>
              <w:jc w:val="center"/>
              <w:rPr>
                <w:rFonts w:ascii="Times New Roman" w:hAnsi="Times New Roman"/>
              </w:rPr>
            </w:pPr>
            <w:r>
              <w:rPr>
                <w:rFonts w:ascii="Times New Roman" w:hAnsi="Times New Roman"/>
                <w:b/>
              </w:rPr>
              <w:t>Dĺžka predlžovacieho kábla</w:t>
            </w:r>
          </w:p>
        </w:tc>
      </w:tr>
      <w:tr w:rsidR="00532C2F" w14:paraId="04EEE630"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tcPr>
          <w:p w14:paraId="4F407BDB" w14:textId="77777777" w:rsidR="00532C2F" w:rsidRDefault="00532C2F">
            <w:pPr>
              <w:snapToGrid w:val="0"/>
              <w:jc w:val="center"/>
              <w:rPr>
                <w:rFonts w:ascii="Times New Roman" w:hAnsi="Times New Roman"/>
                <w:b/>
                <w:sz w:val="20"/>
                <w:szCs w:val="20"/>
              </w:rPr>
            </w:pPr>
          </w:p>
        </w:tc>
        <w:tc>
          <w:tcPr>
            <w:tcW w:w="1476" w:type="dxa"/>
            <w:tcBorders>
              <w:top w:val="single" w:sz="4" w:space="0" w:color="000000"/>
              <w:left w:val="single" w:sz="4" w:space="0" w:color="000000"/>
              <w:bottom w:val="single" w:sz="4" w:space="0" w:color="000000"/>
              <w:right w:val="nil"/>
            </w:tcBorders>
            <w:vAlign w:val="center"/>
            <w:hideMark/>
          </w:tcPr>
          <w:p w14:paraId="77DC5F91" w14:textId="77777777" w:rsidR="00532C2F" w:rsidRDefault="00532C2F">
            <w:pPr>
              <w:jc w:val="center"/>
              <w:rPr>
                <w:rFonts w:ascii="Times New Roman" w:hAnsi="Times New Roman"/>
                <w:sz w:val="20"/>
                <w:szCs w:val="20"/>
              </w:rPr>
            </w:pPr>
            <w:r>
              <w:rPr>
                <w:rFonts w:ascii="Times New Roman" w:hAnsi="Times New Roman"/>
                <w:sz w:val="20"/>
                <w:szCs w:val="20"/>
              </w:rPr>
              <w:t>0 – 7,5 m</w:t>
            </w:r>
          </w:p>
        </w:tc>
        <w:tc>
          <w:tcPr>
            <w:tcW w:w="1165" w:type="dxa"/>
            <w:tcBorders>
              <w:top w:val="single" w:sz="4" w:space="0" w:color="000000"/>
              <w:left w:val="single" w:sz="4" w:space="0" w:color="000000"/>
              <w:bottom w:val="single" w:sz="4" w:space="0" w:color="000000"/>
              <w:right w:val="nil"/>
            </w:tcBorders>
            <w:vAlign w:val="center"/>
            <w:hideMark/>
          </w:tcPr>
          <w:p w14:paraId="5C4B23CD" w14:textId="77777777" w:rsidR="00532C2F" w:rsidRDefault="00532C2F">
            <w:pPr>
              <w:jc w:val="center"/>
              <w:rPr>
                <w:rFonts w:ascii="Times New Roman" w:hAnsi="Times New Roman"/>
                <w:sz w:val="20"/>
                <w:szCs w:val="20"/>
              </w:rPr>
            </w:pPr>
            <w:r>
              <w:rPr>
                <w:rFonts w:ascii="Times New Roman" w:hAnsi="Times New Roman"/>
                <w:sz w:val="20"/>
                <w:szCs w:val="20"/>
              </w:rPr>
              <w:t>7,5 – 15 m</w:t>
            </w:r>
          </w:p>
        </w:tc>
        <w:tc>
          <w:tcPr>
            <w:tcW w:w="1165" w:type="dxa"/>
            <w:tcBorders>
              <w:top w:val="single" w:sz="4" w:space="0" w:color="000000"/>
              <w:left w:val="single" w:sz="4" w:space="0" w:color="000000"/>
              <w:bottom w:val="single" w:sz="4" w:space="0" w:color="000000"/>
              <w:right w:val="nil"/>
            </w:tcBorders>
            <w:vAlign w:val="center"/>
            <w:hideMark/>
          </w:tcPr>
          <w:p w14:paraId="49A95F7D" w14:textId="77777777" w:rsidR="00532C2F" w:rsidRDefault="00532C2F">
            <w:pPr>
              <w:jc w:val="center"/>
              <w:rPr>
                <w:rFonts w:ascii="Times New Roman" w:hAnsi="Times New Roman"/>
                <w:sz w:val="20"/>
                <w:szCs w:val="20"/>
              </w:rPr>
            </w:pPr>
            <w:r>
              <w:rPr>
                <w:rFonts w:ascii="Times New Roman" w:hAnsi="Times New Roman"/>
                <w:sz w:val="20"/>
                <w:szCs w:val="20"/>
              </w:rPr>
              <w:t>15 – 30 m</w:t>
            </w:r>
          </w:p>
        </w:tc>
        <w:tc>
          <w:tcPr>
            <w:tcW w:w="1165" w:type="dxa"/>
            <w:tcBorders>
              <w:top w:val="single" w:sz="4" w:space="0" w:color="000000"/>
              <w:left w:val="single" w:sz="4" w:space="0" w:color="000000"/>
              <w:bottom w:val="single" w:sz="4" w:space="0" w:color="000000"/>
              <w:right w:val="nil"/>
            </w:tcBorders>
            <w:vAlign w:val="center"/>
            <w:hideMark/>
          </w:tcPr>
          <w:p w14:paraId="01C12D75" w14:textId="77777777" w:rsidR="00532C2F" w:rsidRDefault="00532C2F">
            <w:pPr>
              <w:jc w:val="center"/>
              <w:rPr>
                <w:rFonts w:ascii="Times New Roman" w:hAnsi="Times New Roman"/>
                <w:sz w:val="20"/>
                <w:szCs w:val="20"/>
              </w:rPr>
            </w:pPr>
            <w:r>
              <w:rPr>
                <w:rFonts w:ascii="Times New Roman" w:hAnsi="Times New Roman"/>
                <w:sz w:val="20"/>
                <w:szCs w:val="20"/>
              </w:rPr>
              <w:t>30 – 45 m</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6AF99C52" w14:textId="77777777" w:rsidR="00532C2F" w:rsidRDefault="00532C2F">
            <w:pPr>
              <w:jc w:val="center"/>
              <w:rPr>
                <w:rFonts w:ascii="Times New Roman" w:hAnsi="Times New Roman"/>
              </w:rPr>
            </w:pPr>
            <w:r>
              <w:rPr>
                <w:rFonts w:ascii="Times New Roman" w:hAnsi="Times New Roman"/>
                <w:sz w:val="20"/>
                <w:szCs w:val="20"/>
              </w:rPr>
              <w:t>45 – 60 m</w:t>
            </w:r>
          </w:p>
        </w:tc>
      </w:tr>
      <w:tr w:rsidR="00532C2F" w14:paraId="637F660A"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5C01754F" w14:textId="77777777" w:rsidR="00532C2F" w:rsidRDefault="00532C2F">
            <w:pPr>
              <w:jc w:val="center"/>
              <w:rPr>
                <w:rFonts w:ascii="Times New Roman" w:hAnsi="Times New Roman"/>
                <w:sz w:val="20"/>
                <w:szCs w:val="20"/>
              </w:rPr>
            </w:pPr>
            <w:r>
              <w:rPr>
                <w:rFonts w:ascii="Times New Roman" w:hAnsi="Times New Roman"/>
                <w:sz w:val="20"/>
                <w:szCs w:val="20"/>
              </w:rPr>
              <w:t>0 – 5</w:t>
            </w:r>
          </w:p>
        </w:tc>
        <w:tc>
          <w:tcPr>
            <w:tcW w:w="1476" w:type="dxa"/>
            <w:tcBorders>
              <w:top w:val="single" w:sz="4" w:space="0" w:color="000000"/>
              <w:left w:val="single" w:sz="4" w:space="0" w:color="000000"/>
              <w:bottom w:val="single" w:sz="4" w:space="0" w:color="000000"/>
              <w:right w:val="nil"/>
            </w:tcBorders>
            <w:vAlign w:val="center"/>
            <w:hideMark/>
          </w:tcPr>
          <w:p w14:paraId="3EFE488B"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3C31C51A"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5C6350A8"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691A318B"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2CEB8CA5" w14:textId="77777777" w:rsidR="00532C2F" w:rsidRDefault="00532C2F">
            <w:pPr>
              <w:jc w:val="center"/>
              <w:rPr>
                <w:rFonts w:ascii="Times New Roman" w:hAnsi="Times New Roman"/>
              </w:rPr>
            </w:pPr>
            <w:r>
              <w:rPr>
                <w:rFonts w:ascii="Times New Roman" w:hAnsi="Times New Roman"/>
                <w:sz w:val="20"/>
                <w:szCs w:val="20"/>
              </w:rPr>
              <w:t>12</w:t>
            </w:r>
          </w:p>
        </w:tc>
      </w:tr>
      <w:tr w:rsidR="00532C2F" w14:paraId="24ED40D0"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297A6E24" w14:textId="77777777" w:rsidR="00532C2F" w:rsidRDefault="00532C2F">
            <w:pPr>
              <w:jc w:val="center"/>
              <w:rPr>
                <w:rFonts w:ascii="Times New Roman" w:hAnsi="Times New Roman"/>
                <w:sz w:val="20"/>
                <w:szCs w:val="20"/>
              </w:rPr>
            </w:pPr>
            <w:r>
              <w:rPr>
                <w:rFonts w:ascii="Times New Roman" w:hAnsi="Times New Roman"/>
                <w:sz w:val="20"/>
                <w:szCs w:val="20"/>
              </w:rPr>
              <w:t>5,1 – 8</w:t>
            </w:r>
          </w:p>
        </w:tc>
        <w:tc>
          <w:tcPr>
            <w:tcW w:w="1476" w:type="dxa"/>
            <w:tcBorders>
              <w:top w:val="single" w:sz="4" w:space="0" w:color="000000"/>
              <w:left w:val="single" w:sz="4" w:space="0" w:color="000000"/>
              <w:bottom w:val="single" w:sz="4" w:space="0" w:color="000000"/>
              <w:right w:val="nil"/>
            </w:tcBorders>
            <w:vAlign w:val="center"/>
            <w:hideMark/>
          </w:tcPr>
          <w:p w14:paraId="58E0331E"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2C15F026" w14:textId="77777777" w:rsidR="00532C2F" w:rsidRDefault="00532C2F">
            <w:pPr>
              <w:jc w:val="center"/>
              <w:rPr>
                <w:rFonts w:ascii="Times New Roman" w:hAnsi="Times New Roman"/>
                <w:sz w:val="20"/>
                <w:szCs w:val="20"/>
              </w:rPr>
            </w:pPr>
            <w:r>
              <w:rPr>
                <w:rFonts w:ascii="Times New Roman" w:hAnsi="Times New Roman"/>
                <w:sz w:val="20"/>
                <w:szCs w:val="20"/>
              </w:rPr>
              <w:t>16</w:t>
            </w:r>
          </w:p>
        </w:tc>
        <w:tc>
          <w:tcPr>
            <w:tcW w:w="1165" w:type="dxa"/>
            <w:tcBorders>
              <w:top w:val="single" w:sz="4" w:space="0" w:color="000000"/>
              <w:left w:val="single" w:sz="4" w:space="0" w:color="000000"/>
              <w:bottom w:val="single" w:sz="4" w:space="0" w:color="000000"/>
              <w:right w:val="nil"/>
            </w:tcBorders>
            <w:vAlign w:val="center"/>
            <w:hideMark/>
          </w:tcPr>
          <w:p w14:paraId="60AAAB02"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0E6F5754"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6075DEB2" w14:textId="77777777" w:rsidR="00532C2F" w:rsidRDefault="00532C2F">
            <w:pPr>
              <w:jc w:val="center"/>
              <w:rPr>
                <w:rFonts w:ascii="Times New Roman" w:hAnsi="Times New Roman"/>
              </w:rPr>
            </w:pPr>
            <w:r>
              <w:rPr>
                <w:rFonts w:ascii="Times New Roman" w:hAnsi="Times New Roman"/>
                <w:sz w:val="20"/>
                <w:szCs w:val="20"/>
              </w:rPr>
              <w:t>-</w:t>
            </w:r>
          </w:p>
        </w:tc>
      </w:tr>
      <w:tr w:rsidR="00532C2F" w14:paraId="7138B125" w14:textId="77777777" w:rsidTr="00532C2F">
        <w:trPr>
          <w:trHeight w:val="72"/>
        </w:trPr>
        <w:tc>
          <w:tcPr>
            <w:tcW w:w="1400" w:type="dxa"/>
            <w:tcBorders>
              <w:top w:val="single" w:sz="4" w:space="0" w:color="000000"/>
              <w:left w:val="single" w:sz="4" w:space="0" w:color="000000"/>
              <w:bottom w:val="single" w:sz="4" w:space="0" w:color="000000"/>
              <w:right w:val="nil"/>
            </w:tcBorders>
            <w:vAlign w:val="center"/>
            <w:hideMark/>
          </w:tcPr>
          <w:p w14:paraId="3CDC1F7D" w14:textId="77777777" w:rsidR="00532C2F" w:rsidRDefault="00532C2F">
            <w:pPr>
              <w:jc w:val="center"/>
              <w:rPr>
                <w:rFonts w:ascii="Times New Roman" w:hAnsi="Times New Roman"/>
                <w:sz w:val="20"/>
                <w:szCs w:val="20"/>
              </w:rPr>
            </w:pPr>
            <w:r>
              <w:rPr>
                <w:rFonts w:ascii="Times New Roman" w:hAnsi="Times New Roman"/>
                <w:sz w:val="20"/>
                <w:szCs w:val="20"/>
              </w:rPr>
              <w:t>8,1 – 12</w:t>
            </w:r>
          </w:p>
        </w:tc>
        <w:tc>
          <w:tcPr>
            <w:tcW w:w="1476" w:type="dxa"/>
            <w:tcBorders>
              <w:top w:val="single" w:sz="4" w:space="0" w:color="000000"/>
              <w:left w:val="single" w:sz="4" w:space="0" w:color="000000"/>
              <w:bottom w:val="single" w:sz="4" w:space="0" w:color="000000"/>
              <w:right w:val="nil"/>
            </w:tcBorders>
            <w:vAlign w:val="center"/>
            <w:hideMark/>
          </w:tcPr>
          <w:p w14:paraId="63B0D387"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11AFC913" w14:textId="77777777" w:rsidR="00532C2F" w:rsidRDefault="00532C2F">
            <w:pPr>
              <w:jc w:val="center"/>
              <w:rPr>
                <w:rFonts w:ascii="Times New Roman" w:hAnsi="Times New Roman"/>
                <w:sz w:val="20"/>
                <w:szCs w:val="20"/>
              </w:rPr>
            </w:pPr>
            <w:r>
              <w:rPr>
                <w:rFonts w:ascii="Times New Roman" w:hAnsi="Times New Roman"/>
                <w:sz w:val="20"/>
                <w:szCs w:val="20"/>
              </w:rPr>
              <w:t>14</w:t>
            </w:r>
          </w:p>
        </w:tc>
        <w:tc>
          <w:tcPr>
            <w:tcW w:w="1165" w:type="dxa"/>
            <w:tcBorders>
              <w:top w:val="single" w:sz="4" w:space="0" w:color="000000"/>
              <w:left w:val="single" w:sz="4" w:space="0" w:color="000000"/>
              <w:bottom w:val="single" w:sz="4" w:space="0" w:color="000000"/>
              <w:right w:val="nil"/>
            </w:tcBorders>
            <w:vAlign w:val="center"/>
            <w:hideMark/>
          </w:tcPr>
          <w:p w14:paraId="1FC18804"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5E8BB813"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31219AB4" w14:textId="77777777" w:rsidR="00532C2F" w:rsidRDefault="00532C2F">
            <w:pPr>
              <w:jc w:val="center"/>
              <w:rPr>
                <w:rFonts w:ascii="Times New Roman" w:hAnsi="Times New Roman"/>
              </w:rPr>
            </w:pPr>
            <w:r>
              <w:rPr>
                <w:rFonts w:ascii="Times New Roman" w:hAnsi="Times New Roman"/>
                <w:sz w:val="20"/>
                <w:szCs w:val="20"/>
              </w:rPr>
              <w:t>-</w:t>
            </w:r>
          </w:p>
        </w:tc>
      </w:tr>
      <w:tr w:rsidR="00532C2F" w14:paraId="1D6E57F1" w14:textId="77777777" w:rsidTr="00532C2F">
        <w:trPr>
          <w:trHeight w:val="75"/>
        </w:trPr>
        <w:tc>
          <w:tcPr>
            <w:tcW w:w="1400" w:type="dxa"/>
            <w:tcBorders>
              <w:top w:val="single" w:sz="4" w:space="0" w:color="000000"/>
              <w:left w:val="single" w:sz="4" w:space="0" w:color="000000"/>
              <w:bottom w:val="single" w:sz="4" w:space="0" w:color="000000"/>
              <w:right w:val="nil"/>
            </w:tcBorders>
            <w:vAlign w:val="center"/>
            <w:hideMark/>
          </w:tcPr>
          <w:p w14:paraId="26F0DCC4" w14:textId="77777777" w:rsidR="00532C2F" w:rsidRDefault="00532C2F">
            <w:pPr>
              <w:jc w:val="center"/>
              <w:rPr>
                <w:rFonts w:ascii="Times New Roman" w:hAnsi="Times New Roman"/>
                <w:sz w:val="20"/>
                <w:szCs w:val="20"/>
              </w:rPr>
            </w:pPr>
            <w:r>
              <w:rPr>
                <w:rFonts w:ascii="Times New Roman" w:hAnsi="Times New Roman"/>
                <w:sz w:val="20"/>
                <w:szCs w:val="20"/>
              </w:rPr>
              <w:t>12,1 – 15</w:t>
            </w:r>
          </w:p>
        </w:tc>
        <w:tc>
          <w:tcPr>
            <w:tcW w:w="1476" w:type="dxa"/>
            <w:tcBorders>
              <w:top w:val="single" w:sz="4" w:space="0" w:color="000000"/>
              <w:left w:val="single" w:sz="4" w:space="0" w:color="000000"/>
              <w:bottom w:val="single" w:sz="4" w:space="0" w:color="000000"/>
              <w:right w:val="nil"/>
            </w:tcBorders>
            <w:vAlign w:val="center"/>
            <w:hideMark/>
          </w:tcPr>
          <w:p w14:paraId="01521CA8"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4621F727" w14:textId="77777777" w:rsidR="00532C2F" w:rsidRDefault="00532C2F">
            <w:pPr>
              <w:jc w:val="center"/>
              <w:rPr>
                <w:rFonts w:ascii="Times New Roman" w:hAnsi="Times New Roman"/>
                <w:sz w:val="20"/>
                <w:szCs w:val="20"/>
              </w:rPr>
            </w:pPr>
            <w:r>
              <w:rPr>
                <w:rFonts w:ascii="Times New Roman" w:hAnsi="Times New Roman"/>
                <w:sz w:val="20"/>
                <w:szCs w:val="20"/>
              </w:rPr>
              <w:t>12</w:t>
            </w:r>
          </w:p>
        </w:tc>
        <w:tc>
          <w:tcPr>
            <w:tcW w:w="1165" w:type="dxa"/>
            <w:tcBorders>
              <w:top w:val="single" w:sz="4" w:space="0" w:color="000000"/>
              <w:left w:val="single" w:sz="4" w:space="0" w:color="000000"/>
              <w:bottom w:val="single" w:sz="4" w:space="0" w:color="000000"/>
              <w:right w:val="nil"/>
            </w:tcBorders>
            <w:vAlign w:val="center"/>
            <w:hideMark/>
          </w:tcPr>
          <w:p w14:paraId="20136DC2"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24668192"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0B858C91" w14:textId="77777777" w:rsidR="00532C2F" w:rsidRDefault="00532C2F">
            <w:pPr>
              <w:jc w:val="center"/>
              <w:rPr>
                <w:rFonts w:ascii="Times New Roman" w:hAnsi="Times New Roman"/>
              </w:rPr>
            </w:pPr>
            <w:r>
              <w:rPr>
                <w:rFonts w:ascii="Times New Roman" w:hAnsi="Times New Roman"/>
                <w:sz w:val="20"/>
                <w:szCs w:val="20"/>
              </w:rPr>
              <w:t>-</w:t>
            </w:r>
          </w:p>
        </w:tc>
      </w:tr>
      <w:tr w:rsidR="00532C2F" w14:paraId="12A29589" w14:textId="77777777" w:rsidTr="00532C2F">
        <w:trPr>
          <w:trHeight w:val="72"/>
        </w:trPr>
        <w:tc>
          <w:tcPr>
            <w:tcW w:w="1400" w:type="dxa"/>
            <w:tcBorders>
              <w:top w:val="single" w:sz="4" w:space="0" w:color="000000"/>
              <w:left w:val="single" w:sz="4" w:space="0" w:color="000000"/>
              <w:bottom w:val="single" w:sz="4" w:space="0" w:color="000000"/>
              <w:right w:val="nil"/>
            </w:tcBorders>
            <w:vAlign w:val="center"/>
            <w:hideMark/>
          </w:tcPr>
          <w:p w14:paraId="2D30740C" w14:textId="77777777" w:rsidR="00532C2F" w:rsidRDefault="00532C2F">
            <w:pPr>
              <w:jc w:val="center"/>
              <w:rPr>
                <w:rFonts w:ascii="Times New Roman" w:hAnsi="Times New Roman"/>
                <w:sz w:val="20"/>
                <w:szCs w:val="20"/>
              </w:rPr>
            </w:pPr>
            <w:r>
              <w:rPr>
                <w:rFonts w:ascii="Times New Roman" w:hAnsi="Times New Roman"/>
                <w:sz w:val="20"/>
                <w:szCs w:val="20"/>
              </w:rPr>
              <w:t>15,1 – 20</w:t>
            </w:r>
          </w:p>
        </w:tc>
        <w:tc>
          <w:tcPr>
            <w:tcW w:w="1476" w:type="dxa"/>
            <w:tcBorders>
              <w:top w:val="single" w:sz="4" w:space="0" w:color="000000"/>
              <w:left w:val="single" w:sz="4" w:space="0" w:color="000000"/>
              <w:bottom w:val="single" w:sz="4" w:space="0" w:color="000000"/>
              <w:right w:val="nil"/>
            </w:tcBorders>
            <w:vAlign w:val="center"/>
            <w:hideMark/>
          </w:tcPr>
          <w:p w14:paraId="36E0AC61"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6441CBAB"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4B2F556F" w14:textId="77777777" w:rsidR="00532C2F" w:rsidRDefault="00532C2F">
            <w:pPr>
              <w:jc w:val="center"/>
              <w:rPr>
                <w:rFonts w:ascii="Times New Roman" w:hAnsi="Times New Roman"/>
                <w:sz w:val="20"/>
                <w:szCs w:val="20"/>
              </w:rPr>
            </w:pPr>
            <w:r>
              <w:rPr>
                <w:rFonts w:ascii="Times New Roman" w:hAnsi="Times New Roman"/>
                <w:sz w:val="20"/>
                <w:szCs w:val="20"/>
              </w:rPr>
              <w:t>10</w:t>
            </w:r>
          </w:p>
        </w:tc>
        <w:tc>
          <w:tcPr>
            <w:tcW w:w="1165" w:type="dxa"/>
            <w:tcBorders>
              <w:top w:val="single" w:sz="4" w:space="0" w:color="000000"/>
              <w:left w:val="single" w:sz="4" w:space="0" w:color="000000"/>
              <w:bottom w:val="single" w:sz="4" w:space="0" w:color="000000"/>
              <w:right w:val="nil"/>
            </w:tcBorders>
            <w:vAlign w:val="center"/>
            <w:hideMark/>
          </w:tcPr>
          <w:p w14:paraId="71ED55E4" w14:textId="77777777" w:rsidR="00532C2F" w:rsidRDefault="00532C2F">
            <w:pPr>
              <w:jc w:val="center"/>
              <w:rPr>
                <w:rFonts w:ascii="Times New Roman" w:hAnsi="Times New Roman"/>
                <w:sz w:val="20"/>
                <w:szCs w:val="20"/>
              </w:rPr>
            </w:pPr>
            <w:r>
              <w:rPr>
                <w:rFonts w:ascii="Times New Roman" w:hAnsi="Times New Roman"/>
                <w:sz w:val="20"/>
                <w:szCs w:val="20"/>
              </w:rPr>
              <w:t>-</w:t>
            </w:r>
          </w:p>
        </w:tc>
        <w:tc>
          <w:tcPr>
            <w:tcW w:w="1173" w:type="dxa"/>
            <w:tcBorders>
              <w:top w:val="single" w:sz="4" w:space="0" w:color="000000"/>
              <w:left w:val="single" w:sz="4" w:space="0" w:color="000000"/>
              <w:bottom w:val="single" w:sz="4" w:space="0" w:color="000000"/>
              <w:right w:val="single" w:sz="4" w:space="0" w:color="000000"/>
            </w:tcBorders>
            <w:vAlign w:val="center"/>
            <w:hideMark/>
          </w:tcPr>
          <w:p w14:paraId="3905127A" w14:textId="77777777" w:rsidR="00532C2F" w:rsidRDefault="00532C2F">
            <w:pPr>
              <w:jc w:val="center"/>
              <w:rPr>
                <w:rFonts w:ascii="Times New Roman" w:hAnsi="Times New Roman"/>
              </w:rPr>
            </w:pPr>
            <w:r>
              <w:rPr>
                <w:rFonts w:ascii="Times New Roman" w:hAnsi="Times New Roman"/>
                <w:sz w:val="20"/>
                <w:szCs w:val="20"/>
              </w:rPr>
              <w:t>-</w:t>
            </w:r>
          </w:p>
        </w:tc>
      </w:tr>
    </w:tbl>
    <w:p w14:paraId="024F59A0" w14:textId="77777777" w:rsidR="00532C2F" w:rsidRDefault="00532C2F" w:rsidP="00532C2F">
      <w:pPr>
        <w:spacing w:after="100"/>
        <w:jc w:val="center"/>
        <w:rPr>
          <w:b/>
          <w:bCs/>
          <w:sz w:val="18"/>
          <w:szCs w:val="18"/>
        </w:rPr>
      </w:pPr>
      <w:r>
        <w:rPr>
          <w:b/>
          <w:bCs/>
          <w:sz w:val="18"/>
          <w:szCs w:val="18"/>
        </w:rPr>
        <w:t>6</w:t>
      </w:r>
    </w:p>
    <w:p w14:paraId="392E1316" w14:textId="77777777" w:rsidR="001A79C8" w:rsidRDefault="001A79C8" w:rsidP="001A79C8">
      <w:pPr>
        <w:pBdr>
          <w:top w:val="single" w:sz="4" w:space="1" w:color="auto"/>
          <w:left w:val="single" w:sz="4" w:space="4" w:color="auto"/>
          <w:bottom w:val="single" w:sz="4" w:space="1" w:color="auto"/>
          <w:right w:val="single" w:sz="4" w:space="4" w:color="auto"/>
        </w:pBdr>
        <w:ind w:left="720"/>
        <w:jc w:val="center"/>
        <w:rPr>
          <w:b/>
          <w:sz w:val="32"/>
          <w:szCs w:val="32"/>
        </w:rPr>
      </w:pPr>
      <w:r>
        <w:rPr>
          <w:b/>
          <w:sz w:val="32"/>
          <w:szCs w:val="32"/>
        </w:rPr>
        <w:t>POKYNY PRE MOTOR</w:t>
      </w:r>
    </w:p>
    <w:p w14:paraId="379F032B" w14:textId="77777777" w:rsidR="001A79C8" w:rsidRPr="001A79C8" w:rsidRDefault="001A79C8" w:rsidP="001A79C8">
      <w:pPr>
        <w:ind w:left="720"/>
        <w:jc w:val="center"/>
        <w:rPr>
          <w:b/>
          <w:sz w:val="18"/>
          <w:szCs w:val="18"/>
          <w:u w:val="single"/>
        </w:rPr>
      </w:pPr>
      <w:r w:rsidRPr="001A79C8">
        <w:rPr>
          <w:b/>
          <w:sz w:val="18"/>
          <w:szCs w:val="18"/>
          <w:u w:val="single"/>
        </w:rPr>
        <w:t>Pred štartovaním motora</w:t>
      </w:r>
    </w:p>
    <w:p w14:paraId="6A4960BC" w14:textId="77777777" w:rsidR="001A79C8" w:rsidRDefault="001A79C8" w:rsidP="001A79C8">
      <w:r>
        <w:rPr>
          <w:b/>
          <w:bCs/>
        </w:rPr>
        <w:t>Pred uvedením do prevádzky, generátor vyžaduje pridanie oleja do motora. Pokus o naštartovanie motora bez pridania oleja spôsobí poškodenie motora a zánik záruky.</w:t>
      </w:r>
    </w:p>
    <w:p w14:paraId="1C10FD84" w14:textId="77777777" w:rsidR="001A79C8" w:rsidRPr="001A79C8" w:rsidRDefault="001A79C8" w:rsidP="001A79C8">
      <w:pPr>
        <w:ind w:left="720"/>
        <w:jc w:val="center"/>
        <w:rPr>
          <w:b/>
          <w:sz w:val="18"/>
          <w:szCs w:val="18"/>
        </w:rPr>
      </w:pPr>
      <w:r w:rsidRPr="001A79C8">
        <w:rPr>
          <w:b/>
          <w:noProof/>
          <w:sz w:val="18"/>
          <w:szCs w:val="18"/>
          <w:lang w:eastAsia="pl-PL"/>
        </w:rPr>
        <w:drawing>
          <wp:inline distT="0" distB="0" distL="0" distR="0" wp14:anchorId="7780BCE5" wp14:editId="20DB8E69">
            <wp:extent cx="3028950" cy="1981200"/>
            <wp:effectExtent l="0" t="0" r="0" b="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1981200"/>
                    </a:xfrm>
                    <a:prstGeom prst="rect">
                      <a:avLst/>
                    </a:prstGeom>
                    <a:noFill/>
                    <a:ln>
                      <a:noFill/>
                    </a:ln>
                  </pic:spPr>
                </pic:pic>
              </a:graphicData>
            </a:graphic>
          </wp:inline>
        </w:drawing>
      </w:r>
    </w:p>
    <w:p w14:paraId="52DA7609" w14:textId="77777777" w:rsidR="001A79C8" w:rsidRDefault="001A79C8" w:rsidP="001A79C8">
      <w:pPr>
        <w:ind w:left="720"/>
        <w:jc w:val="center"/>
        <w:rPr>
          <w:b/>
          <w:sz w:val="18"/>
          <w:szCs w:val="18"/>
        </w:rPr>
      </w:pPr>
      <w:r w:rsidRPr="001A79C8">
        <w:rPr>
          <w:b/>
          <w:sz w:val="18"/>
          <w:szCs w:val="18"/>
        </w:rPr>
        <w:t xml:space="preserve">Motor musí byť </w:t>
      </w:r>
      <w:r>
        <w:rPr>
          <w:b/>
          <w:sz w:val="18"/>
          <w:szCs w:val="18"/>
        </w:rPr>
        <w:t>naplnený</w:t>
      </w:r>
      <w:r w:rsidRPr="001A79C8">
        <w:rPr>
          <w:b/>
          <w:sz w:val="18"/>
          <w:szCs w:val="18"/>
        </w:rPr>
        <w:t xml:space="preserve"> kvalitným motorovým olejom, ako je doporučený            </w:t>
      </w:r>
    </w:p>
    <w:p w14:paraId="21EF233E" w14:textId="77777777" w:rsidR="001A79C8" w:rsidRPr="001A79C8" w:rsidRDefault="001A79C8" w:rsidP="001A79C8">
      <w:pPr>
        <w:ind w:left="720"/>
        <w:jc w:val="center"/>
        <w:rPr>
          <w:b/>
          <w:sz w:val="18"/>
          <w:szCs w:val="18"/>
        </w:rPr>
      </w:pPr>
      <w:r w:rsidRPr="001A79C8">
        <w:rPr>
          <w:b/>
          <w:sz w:val="18"/>
          <w:szCs w:val="18"/>
        </w:rPr>
        <w:t xml:space="preserve">  SAE </w:t>
      </w:r>
      <w:r>
        <w:rPr>
          <w:b/>
          <w:sz w:val="18"/>
          <w:szCs w:val="18"/>
        </w:rPr>
        <w:t xml:space="preserve">10W-40 alebo </w:t>
      </w:r>
      <w:r w:rsidRPr="001A79C8">
        <w:rPr>
          <w:b/>
          <w:sz w:val="18"/>
          <w:szCs w:val="18"/>
        </w:rPr>
        <w:t>15</w:t>
      </w:r>
      <w:r>
        <w:rPr>
          <w:b/>
          <w:sz w:val="18"/>
          <w:szCs w:val="18"/>
        </w:rPr>
        <w:t>W-</w:t>
      </w:r>
      <w:r w:rsidRPr="001A79C8">
        <w:rPr>
          <w:b/>
          <w:sz w:val="18"/>
          <w:szCs w:val="18"/>
        </w:rPr>
        <w:t>40</w:t>
      </w:r>
    </w:p>
    <w:p w14:paraId="6E27D18B" w14:textId="77777777" w:rsidR="001A79C8" w:rsidRPr="001A79C8" w:rsidRDefault="001A79C8" w:rsidP="001A79C8">
      <w:pPr>
        <w:ind w:left="720"/>
        <w:jc w:val="center"/>
        <w:rPr>
          <w:b/>
          <w:sz w:val="18"/>
          <w:szCs w:val="18"/>
          <w:u w:val="single"/>
        </w:rPr>
      </w:pPr>
      <w:r>
        <w:rPr>
          <w:b/>
          <w:sz w:val="18"/>
          <w:szCs w:val="18"/>
          <w:u w:val="single"/>
        </w:rPr>
        <w:t>Inštrukcia</w:t>
      </w:r>
      <w:r w:rsidRPr="001A79C8">
        <w:rPr>
          <w:b/>
          <w:sz w:val="18"/>
          <w:szCs w:val="18"/>
          <w:u w:val="single"/>
        </w:rPr>
        <w:t xml:space="preserve"> pre olej</w:t>
      </w:r>
    </w:p>
    <w:p w14:paraId="089EC167" w14:textId="77777777" w:rsidR="001A79C8" w:rsidRPr="001A79C8" w:rsidRDefault="001A79C8" w:rsidP="001A79C8">
      <w:pPr>
        <w:ind w:left="720"/>
        <w:rPr>
          <w:sz w:val="18"/>
          <w:szCs w:val="18"/>
          <w:u w:val="single"/>
        </w:rPr>
      </w:pPr>
      <w:r w:rsidRPr="001A79C8">
        <w:rPr>
          <w:sz w:val="18"/>
          <w:szCs w:val="18"/>
          <w:u w:val="single"/>
        </w:rPr>
        <w:t xml:space="preserve">Nalievanie motorového oleja: </w:t>
      </w:r>
    </w:p>
    <w:p w14:paraId="4D6E424A" w14:textId="77777777" w:rsidR="001A79C8" w:rsidRPr="001A79C8" w:rsidRDefault="001A79C8" w:rsidP="001A79C8">
      <w:pPr>
        <w:ind w:left="720"/>
        <w:rPr>
          <w:sz w:val="18"/>
          <w:szCs w:val="18"/>
        </w:rPr>
      </w:pPr>
      <w:r w:rsidRPr="001A79C8">
        <w:rPr>
          <w:b/>
          <w:sz w:val="18"/>
          <w:szCs w:val="18"/>
        </w:rPr>
        <w:t>POZNÁMKA: Skontrolujte hladinu oleja, keď je motor vypnutý a</w:t>
      </w:r>
      <w:r>
        <w:rPr>
          <w:b/>
          <w:sz w:val="18"/>
          <w:szCs w:val="18"/>
        </w:rPr>
        <w:t xml:space="preserve"> uložený </w:t>
      </w:r>
      <w:r w:rsidRPr="001A79C8">
        <w:rPr>
          <w:b/>
          <w:sz w:val="18"/>
          <w:szCs w:val="18"/>
        </w:rPr>
        <w:t>na rovnom povrchu</w:t>
      </w:r>
      <w:r w:rsidRPr="001A79C8">
        <w:rPr>
          <w:sz w:val="18"/>
          <w:szCs w:val="18"/>
        </w:rPr>
        <w:t xml:space="preserve">. </w:t>
      </w:r>
    </w:p>
    <w:p w14:paraId="19F201BA" w14:textId="77777777" w:rsidR="001A79C8" w:rsidRPr="001A79C8" w:rsidRDefault="001A79C8" w:rsidP="001A79C8">
      <w:pPr>
        <w:numPr>
          <w:ilvl w:val="0"/>
          <w:numId w:val="2"/>
        </w:numPr>
        <w:spacing w:after="200" w:line="276" w:lineRule="auto"/>
        <w:rPr>
          <w:sz w:val="18"/>
          <w:szCs w:val="18"/>
        </w:rPr>
      </w:pPr>
      <w:r>
        <w:rPr>
          <w:sz w:val="18"/>
          <w:szCs w:val="18"/>
        </w:rPr>
        <w:t xml:space="preserve">Osušte oblasť okolo </w:t>
      </w:r>
      <w:r w:rsidRPr="001A79C8">
        <w:rPr>
          <w:sz w:val="18"/>
          <w:szCs w:val="18"/>
        </w:rPr>
        <w:t>uzáver</w:t>
      </w:r>
      <w:r>
        <w:rPr>
          <w:sz w:val="18"/>
          <w:szCs w:val="18"/>
        </w:rPr>
        <w:t>u</w:t>
      </w:r>
      <w:r w:rsidRPr="001A79C8">
        <w:rPr>
          <w:sz w:val="18"/>
          <w:szCs w:val="18"/>
        </w:rPr>
        <w:t xml:space="preserve">. Odskrutkujte a odstráňte uzáver. </w:t>
      </w:r>
      <w:r>
        <w:rPr>
          <w:sz w:val="18"/>
          <w:szCs w:val="18"/>
        </w:rPr>
        <w:t>Osušte mierku stavu oleja</w:t>
      </w:r>
      <w:r w:rsidRPr="001A79C8">
        <w:rPr>
          <w:sz w:val="18"/>
          <w:szCs w:val="18"/>
        </w:rPr>
        <w:t xml:space="preserve"> pripojen</w:t>
      </w:r>
      <w:r>
        <w:rPr>
          <w:sz w:val="18"/>
          <w:szCs w:val="18"/>
        </w:rPr>
        <w:t>ú</w:t>
      </w:r>
      <w:r w:rsidRPr="001A79C8">
        <w:rPr>
          <w:sz w:val="18"/>
          <w:szCs w:val="18"/>
        </w:rPr>
        <w:t xml:space="preserve"> ku krytu, krátko </w:t>
      </w:r>
      <w:r>
        <w:rPr>
          <w:sz w:val="18"/>
          <w:szCs w:val="18"/>
        </w:rPr>
        <w:t>ju</w:t>
      </w:r>
      <w:r w:rsidRPr="001A79C8">
        <w:rPr>
          <w:sz w:val="18"/>
          <w:szCs w:val="18"/>
        </w:rPr>
        <w:t xml:space="preserve"> ponorte</w:t>
      </w:r>
      <w:r>
        <w:rPr>
          <w:sz w:val="18"/>
          <w:szCs w:val="18"/>
        </w:rPr>
        <w:t xml:space="preserve"> </w:t>
      </w:r>
      <w:r w:rsidRPr="001A79C8">
        <w:rPr>
          <w:sz w:val="18"/>
          <w:szCs w:val="18"/>
        </w:rPr>
        <w:t>a skontrolujte.</w:t>
      </w:r>
    </w:p>
    <w:p w14:paraId="7439052C" w14:textId="77777777" w:rsidR="001A79C8" w:rsidRPr="001A79C8" w:rsidRDefault="001A79C8" w:rsidP="001A79C8">
      <w:pPr>
        <w:numPr>
          <w:ilvl w:val="0"/>
          <w:numId w:val="2"/>
        </w:numPr>
        <w:spacing w:after="200" w:line="276" w:lineRule="auto"/>
        <w:rPr>
          <w:sz w:val="18"/>
          <w:szCs w:val="18"/>
        </w:rPr>
      </w:pPr>
      <w:r w:rsidRPr="001A79C8">
        <w:rPr>
          <w:sz w:val="18"/>
          <w:szCs w:val="18"/>
        </w:rPr>
        <w:t xml:space="preserve">Ak olej na </w:t>
      </w:r>
      <w:r>
        <w:rPr>
          <w:sz w:val="18"/>
          <w:szCs w:val="18"/>
        </w:rPr>
        <w:t>mierke</w:t>
      </w:r>
      <w:r w:rsidRPr="001A79C8">
        <w:rPr>
          <w:sz w:val="18"/>
          <w:szCs w:val="18"/>
        </w:rPr>
        <w:t xml:space="preserve"> naznačuje, že hladina motorového oleja je nízka, olej doplňte </w:t>
      </w:r>
      <w:r>
        <w:rPr>
          <w:sz w:val="18"/>
          <w:szCs w:val="18"/>
        </w:rPr>
        <w:t>po okraj otvoru</w:t>
      </w:r>
      <w:r w:rsidRPr="001A79C8">
        <w:rPr>
          <w:sz w:val="18"/>
          <w:szCs w:val="18"/>
        </w:rPr>
        <w:t xml:space="preserve">, pomocou príslušného oleja. </w:t>
      </w:r>
      <w:r>
        <w:rPr>
          <w:sz w:val="18"/>
          <w:szCs w:val="18"/>
        </w:rPr>
        <w:t>Objem oleja m</w:t>
      </w:r>
      <w:r w:rsidRPr="001A79C8">
        <w:rPr>
          <w:sz w:val="18"/>
          <w:szCs w:val="18"/>
        </w:rPr>
        <w:t>otor</w:t>
      </w:r>
      <w:r>
        <w:rPr>
          <w:sz w:val="18"/>
          <w:szCs w:val="18"/>
        </w:rPr>
        <w:t>a</w:t>
      </w:r>
      <w:r w:rsidRPr="001A79C8">
        <w:rPr>
          <w:sz w:val="18"/>
          <w:szCs w:val="18"/>
        </w:rPr>
        <w:t xml:space="preserve"> </w:t>
      </w:r>
      <w:r>
        <w:rPr>
          <w:sz w:val="18"/>
          <w:szCs w:val="18"/>
        </w:rPr>
        <w:t>je</w:t>
      </w:r>
      <w:r w:rsidRPr="001A79C8">
        <w:rPr>
          <w:sz w:val="18"/>
          <w:szCs w:val="18"/>
        </w:rPr>
        <w:t xml:space="preserve"> asi 0,6 L. </w:t>
      </w:r>
    </w:p>
    <w:p w14:paraId="4A886990" w14:textId="77777777" w:rsidR="001A79C8" w:rsidRDefault="001A79C8" w:rsidP="0057675B">
      <w:pPr>
        <w:numPr>
          <w:ilvl w:val="0"/>
          <w:numId w:val="2"/>
        </w:numPr>
        <w:spacing w:after="200" w:line="276" w:lineRule="auto"/>
        <w:rPr>
          <w:sz w:val="18"/>
          <w:szCs w:val="18"/>
        </w:rPr>
      </w:pPr>
      <w:r w:rsidRPr="001A79C8">
        <w:rPr>
          <w:sz w:val="18"/>
          <w:szCs w:val="18"/>
        </w:rPr>
        <w:t xml:space="preserve">Uistite sa, že </w:t>
      </w:r>
      <w:r>
        <w:rPr>
          <w:sz w:val="18"/>
          <w:szCs w:val="18"/>
        </w:rPr>
        <w:t xml:space="preserve">ste </w:t>
      </w:r>
      <w:r w:rsidRPr="001A79C8">
        <w:rPr>
          <w:sz w:val="18"/>
          <w:szCs w:val="18"/>
        </w:rPr>
        <w:t>kryt dobre utiah</w:t>
      </w:r>
      <w:r>
        <w:rPr>
          <w:sz w:val="18"/>
          <w:szCs w:val="18"/>
        </w:rPr>
        <w:t>li</w:t>
      </w:r>
      <w:r w:rsidRPr="001A79C8">
        <w:rPr>
          <w:sz w:val="18"/>
          <w:szCs w:val="18"/>
        </w:rPr>
        <w:t xml:space="preserve">. </w:t>
      </w:r>
    </w:p>
    <w:p w14:paraId="6E468776" w14:textId="77777777" w:rsidR="001A79C8" w:rsidRDefault="001A79C8" w:rsidP="001A79C8">
      <w:pPr>
        <w:spacing w:after="200" w:line="276" w:lineRule="auto"/>
        <w:rPr>
          <w:sz w:val="18"/>
          <w:szCs w:val="18"/>
        </w:rPr>
      </w:pPr>
    </w:p>
    <w:p w14:paraId="22C7A504" w14:textId="77777777" w:rsidR="001A79C8" w:rsidRDefault="001A79C8" w:rsidP="001A79C8">
      <w:pPr>
        <w:spacing w:after="100"/>
        <w:jc w:val="center"/>
        <w:rPr>
          <w:b/>
          <w:bCs/>
          <w:sz w:val="18"/>
          <w:szCs w:val="18"/>
        </w:rPr>
      </w:pPr>
    </w:p>
    <w:p w14:paraId="60125AB3" w14:textId="77777777" w:rsidR="001A79C8" w:rsidRDefault="00532C2F" w:rsidP="001A79C8">
      <w:pPr>
        <w:spacing w:after="100"/>
        <w:jc w:val="center"/>
        <w:rPr>
          <w:b/>
          <w:bCs/>
          <w:sz w:val="18"/>
          <w:szCs w:val="18"/>
        </w:rPr>
      </w:pPr>
      <w:r>
        <w:rPr>
          <w:b/>
          <w:bCs/>
          <w:sz w:val="18"/>
          <w:szCs w:val="18"/>
        </w:rPr>
        <w:t>9</w:t>
      </w:r>
    </w:p>
    <w:p w14:paraId="3B2E7379" w14:textId="77777777" w:rsidR="00532C2F" w:rsidRDefault="00532C2F" w:rsidP="00532C2F">
      <w:pPr>
        <w:spacing w:after="100"/>
        <w:rPr>
          <w:b/>
          <w:bCs/>
          <w:sz w:val="18"/>
          <w:szCs w:val="18"/>
        </w:rPr>
      </w:pPr>
      <w:r>
        <w:rPr>
          <w:b/>
          <w:bCs/>
          <w:sz w:val="18"/>
          <w:szCs w:val="18"/>
        </w:rPr>
        <w:lastRenderedPageBreak/>
        <w:t>INŠTALÁCIA</w:t>
      </w:r>
    </w:p>
    <w:p w14:paraId="0010B8C3" w14:textId="77777777" w:rsidR="00532C2F" w:rsidRDefault="00532C2F" w:rsidP="00532C2F">
      <w:pPr>
        <w:spacing w:after="100"/>
        <w:rPr>
          <w:sz w:val="18"/>
          <w:szCs w:val="18"/>
        </w:rPr>
      </w:pPr>
      <w:r>
        <w:rPr>
          <w:sz w:val="18"/>
          <w:szCs w:val="18"/>
        </w:rPr>
        <w:t>• UPOZORNENIE: Pred pripojením nástrojov a prístrojov k zdroju napájania sa uistite, že napätie, výkon vo wattoch, prúd v ampéroch (220V / 16 AMP) je vhodný na napájanie všetkých elektrických obvodov, ktoré majú byť napájané jednotkou. Ak výkon presiahne výkon generátora, môže zoskupiť jeden alebo viac nástrojov a / alebo prístrojov a pripojiť ich k samostatnému generátoru.</w:t>
      </w:r>
    </w:p>
    <w:p w14:paraId="1C8CAF1D" w14:textId="77777777" w:rsidR="00532C2F" w:rsidRDefault="00532C2F" w:rsidP="00532C2F">
      <w:pPr>
        <w:spacing w:after="100"/>
        <w:rPr>
          <w:sz w:val="18"/>
          <w:szCs w:val="18"/>
        </w:rPr>
      </w:pPr>
      <w:r>
        <w:rPr>
          <w:sz w:val="18"/>
          <w:szCs w:val="18"/>
        </w:rPr>
        <w:t>• Na inštaláciu systémov núdzového napájania sa môžu vyžadovať elektrické a iné povolenia. Pred montážou nižšie si prečítajte elektrické a stavebné normy. Inštaláciu musia vykonať autorizovaní dodávatelia.</w:t>
      </w:r>
    </w:p>
    <w:p w14:paraId="5C26ADB2" w14:textId="77777777" w:rsidR="00532C2F" w:rsidRDefault="00532C2F" w:rsidP="00532C2F">
      <w:pPr>
        <w:spacing w:after="100"/>
        <w:rPr>
          <w:sz w:val="18"/>
          <w:szCs w:val="18"/>
        </w:rPr>
      </w:pPr>
      <w:r>
        <w:rPr>
          <w:sz w:val="18"/>
          <w:szCs w:val="18"/>
        </w:rPr>
        <w:t>• POZOR: Generátor váži 16 kg. Pri premiestňovaní na miesto inštalácie použite vhodné zdvíhacie zariadenie. V prípade potreby pripojte zdvíhacie káble k rámu generátora.</w:t>
      </w:r>
    </w:p>
    <w:p w14:paraId="52E27C0D" w14:textId="77777777" w:rsidR="00532C2F" w:rsidRDefault="00532C2F" w:rsidP="00532C2F">
      <w:pPr>
        <w:spacing w:after="100"/>
        <w:rPr>
          <w:b/>
          <w:bCs/>
          <w:sz w:val="18"/>
          <w:szCs w:val="18"/>
        </w:rPr>
      </w:pPr>
      <w:r>
        <w:rPr>
          <w:b/>
          <w:bCs/>
          <w:sz w:val="18"/>
          <w:szCs w:val="18"/>
        </w:rPr>
        <w:t>UMIESTNENIE</w:t>
      </w:r>
    </w:p>
    <w:p w14:paraId="55BDD843" w14:textId="77777777" w:rsidR="00532C2F" w:rsidRDefault="00532C2F" w:rsidP="00532C2F">
      <w:pPr>
        <w:spacing w:after="100"/>
        <w:rPr>
          <w:sz w:val="18"/>
          <w:szCs w:val="18"/>
        </w:rPr>
      </w:pPr>
      <w:r>
        <w:rPr>
          <w:sz w:val="18"/>
          <w:szCs w:val="18"/>
        </w:rPr>
        <w:t>1. Odporúča sa umiestniť a nainštalovať generátor v chránenom vonkajšom priestore, kde je k dispozícii veľké množstvo chladiaceho vzduchu.</w:t>
      </w:r>
    </w:p>
    <w:p w14:paraId="6F1E5E80" w14:textId="77777777" w:rsidR="00532C2F" w:rsidRDefault="00532C2F" w:rsidP="00532C2F">
      <w:pPr>
        <w:spacing w:after="100"/>
        <w:rPr>
          <w:sz w:val="18"/>
          <w:szCs w:val="18"/>
        </w:rPr>
      </w:pPr>
      <w:r>
        <w:rPr>
          <w:sz w:val="18"/>
          <w:szCs w:val="18"/>
        </w:rPr>
        <w:t>2. Nainštalujte generátor tak, aby vstupy a výstupy vzduchu neboli zablokované vegetáciou, stromami alebo snehovými závesmi. Umiestnenie generátora na miesto, ktoré je vystavené vetru alebo vytváraniu snežných prekážok, môže vyžadovať vytvorenie ochrannej bariéry. Vstup vzduchu za normálnych podmienok by mal byť nasmerovaný v dominantnom smere vetra.</w:t>
      </w:r>
    </w:p>
    <w:p w14:paraId="7B1C3E5F" w14:textId="77777777" w:rsidR="00532C2F" w:rsidRDefault="00532C2F" w:rsidP="00532C2F">
      <w:pPr>
        <w:spacing w:after="100"/>
        <w:rPr>
          <w:sz w:val="18"/>
          <w:szCs w:val="18"/>
        </w:rPr>
      </w:pPr>
      <w:r>
        <w:rPr>
          <w:sz w:val="18"/>
          <w:szCs w:val="18"/>
        </w:rPr>
        <w:t>3. Generátor nainštalujte na betónový podklad alebo iné miesto, kde nedosahuje voda.</w:t>
      </w:r>
    </w:p>
    <w:p w14:paraId="0591B5AE" w14:textId="77777777" w:rsidR="00532C2F" w:rsidRDefault="00532C2F" w:rsidP="00532C2F">
      <w:pPr>
        <w:spacing w:after="100"/>
        <w:rPr>
          <w:sz w:val="18"/>
          <w:szCs w:val="18"/>
        </w:rPr>
      </w:pPr>
      <w:r>
        <w:rPr>
          <w:sz w:val="18"/>
          <w:szCs w:val="18"/>
        </w:rPr>
        <w:t>4. Umiestnenie generátora by malo umožniť 1 metrový prístup zo všetkých strán na účely údržby.</w:t>
      </w:r>
    </w:p>
    <w:p w14:paraId="41F38EBB" w14:textId="77777777" w:rsidR="00532C2F" w:rsidRDefault="00532C2F" w:rsidP="00532C2F">
      <w:pPr>
        <w:spacing w:after="100"/>
        <w:rPr>
          <w:sz w:val="18"/>
          <w:szCs w:val="18"/>
        </w:rPr>
      </w:pPr>
      <w:r>
        <w:rPr>
          <w:sz w:val="18"/>
          <w:szCs w:val="18"/>
        </w:rPr>
        <w:t>5. Generátor umiestnite do maximálnej vzdialenosti od nástrojov a elektrického prístroja, aby sa znížila dĺžka predlžovacích káblov.</w:t>
      </w:r>
    </w:p>
    <w:p w14:paraId="37B77074" w14:textId="77777777" w:rsidR="00532C2F" w:rsidRDefault="00532C2F" w:rsidP="00532C2F">
      <w:pPr>
        <w:spacing w:after="100"/>
        <w:rPr>
          <w:sz w:val="18"/>
          <w:szCs w:val="18"/>
        </w:rPr>
      </w:pPr>
      <w:r>
        <w:rPr>
          <w:sz w:val="18"/>
          <w:szCs w:val="18"/>
        </w:rPr>
        <w:t>6. Ak je generátor umiestnený vo vnútri alebo v miestnosti, ktorá je na to určená, musia byť výfukové plyny motora vetrané a odvádzané vonku pomocou odborne inštalovanej, utesnenej, tepelne odolnej, ohybnej a kovovej rúrky.</w:t>
      </w:r>
    </w:p>
    <w:p w14:paraId="1361E7C9" w14:textId="77777777" w:rsidR="00532C2F" w:rsidRDefault="00532C2F" w:rsidP="00532C2F">
      <w:pPr>
        <w:spacing w:after="100"/>
        <w:rPr>
          <w:b/>
          <w:bCs/>
          <w:sz w:val="18"/>
          <w:szCs w:val="18"/>
        </w:rPr>
      </w:pPr>
      <w:r>
        <w:rPr>
          <w:b/>
          <w:bCs/>
          <w:sz w:val="18"/>
          <w:szCs w:val="18"/>
        </w:rPr>
        <w:t>ZEMENIE GENERÁTORA</w:t>
      </w:r>
    </w:p>
    <w:p w14:paraId="2E05D519" w14:textId="77777777" w:rsidR="00532C2F" w:rsidRDefault="00532C2F" w:rsidP="00532C2F">
      <w:pPr>
        <w:spacing w:after="100"/>
        <w:rPr>
          <w:sz w:val="18"/>
          <w:szCs w:val="18"/>
        </w:rPr>
      </w:pPr>
      <w:r>
        <w:rPr>
          <w:sz w:val="18"/>
          <w:szCs w:val="18"/>
        </w:rPr>
        <w:t>1. POZNÁMKA: Odporúča sa, aby nasledujúci postup vykonal kvalifikovaný a licencovaný elektrikár. (Generátory bez trvalej inštalácie nemusia byť nevyhnutne uzemnené, pozri miestne normy a predpisy).</w:t>
      </w:r>
    </w:p>
    <w:p w14:paraId="30CCFA12" w14:textId="77777777" w:rsidR="00532C2F" w:rsidRDefault="00532C2F" w:rsidP="00532C2F">
      <w:pPr>
        <w:spacing w:after="100"/>
        <w:rPr>
          <w:sz w:val="18"/>
          <w:szCs w:val="18"/>
        </w:rPr>
      </w:pPr>
      <w:r>
        <w:rPr>
          <w:sz w:val="18"/>
          <w:szCs w:val="18"/>
        </w:rPr>
        <w:t>2. Pripojte uzemňovací kábel # 6 AWG (nie je súčasťou dodávky) medzi uzemňovací bod umiestnený na prednom paneli a uzemňovaciu tyč (nie je súčasťou dodávky), ktorá by mala byť zatlačená do zeme do hĺbky najmenej 60 cm. Uzemňovacia tyč musí byť z mede alebo mosadze (elektródy) vhodnej na umiestnenie v zemi, ktorá bude schopná správne uzemniť generátor.</w:t>
      </w:r>
    </w:p>
    <w:p w14:paraId="42A26426" w14:textId="77777777" w:rsidR="00532C2F" w:rsidRDefault="00532C2F" w:rsidP="00532C2F">
      <w:pPr>
        <w:spacing w:after="100"/>
        <w:rPr>
          <w:sz w:val="18"/>
          <w:szCs w:val="18"/>
        </w:rPr>
      </w:pPr>
      <w:r>
        <w:rPr>
          <w:sz w:val="18"/>
          <w:szCs w:val="18"/>
        </w:rPr>
        <w:t xml:space="preserve">POZNÁMKA: Miestne normy alebo predpisy sa môžu líšiť. Vždy sa oboznámte s miestnymi normami a vykonajte inštaláciu v súlade s platnými zákonmi. </w:t>
      </w:r>
    </w:p>
    <w:p w14:paraId="6AE8D6F3" w14:textId="77777777" w:rsidR="00532C2F" w:rsidRDefault="00532C2F" w:rsidP="00532C2F">
      <w:pPr>
        <w:spacing w:after="100"/>
        <w:jc w:val="center"/>
        <w:rPr>
          <w:b/>
          <w:bCs/>
          <w:sz w:val="18"/>
          <w:szCs w:val="18"/>
        </w:rPr>
      </w:pPr>
    </w:p>
    <w:p w14:paraId="018B1D9F" w14:textId="77777777" w:rsidR="00532C2F" w:rsidRDefault="00532C2F" w:rsidP="00532C2F">
      <w:pPr>
        <w:spacing w:after="100"/>
        <w:jc w:val="center"/>
        <w:rPr>
          <w:b/>
          <w:bCs/>
          <w:sz w:val="18"/>
          <w:szCs w:val="18"/>
        </w:rPr>
      </w:pPr>
    </w:p>
    <w:p w14:paraId="50FBFB42" w14:textId="77777777" w:rsidR="00532C2F" w:rsidRDefault="00532C2F" w:rsidP="00532C2F">
      <w:pPr>
        <w:spacing w:after="100"/>
        <w:jc w:val="center"/>
        <w:rPr>
          <w:b/>
          <w:bCs/>
          <w:sz w:val="18"/>
          <w:szCs w:val="18"/>
        </w:rPr>
      </w:pPr>
      <w:r>
        <w:rPr>
          <w:b/>
          <w:bCs/>
          <w:sz w:val="18"/>
          <w:szCs w:val="18"/>
        </w:rPr>
        <w:t>8</w:t>
      </w:r>
    </w:p>
    <w:p w14:paraId="6DE2EA0B" w14:textId="77777777" w:rsidR="00532C2F" w:rsidRDefault="00532C2F" w:rsidP="00532C2F">
      <w:pPr>
        <w:spacing w:after="100"/>
        <w:jc w:val="center"/>
        <w:rPr>
          <w:b/>
          <w:bCs/>
          <w:sz w:val="18"/>
          <w:szCs w:val="18"/>
        </w:rPr>
      </w:pPr>
    </w:p>
    <w:p w14:paraId="35398FD9" w14:textId="77777777" w:rsidR="00532C2F" w:rsidRDefault="00532C2F" w:rsidP="00532C2F">
      <w:pPr>
        <w:keepNext/>
        <w:framePr w:dropCap="drop" w:lines="3" w:wrap="around" w:vAnchor="text" w:hAnchor="text" w:y="1"/>
        <w:spacing w:after="0" w:line="872" w:lineRule="exact"/>
        <w:jc w:val="both"/>
        <w:textAlignment w:val="baseline"/>
        <w:rPr>
          <w:rFonts w:ascii="Times New Roman" w:hAnsi="Times New Roman"/>
          <w:position w:val="-9"/>
          <w:szCs w:val="21"/>
        </w:rPr>
      </w:pPr>
      <w:r>
        <w:rPr>
          <w:rFonts w:ascii="Times New Roman" w:hAnsi="Times New Roman"/>
          <w:noProof/>
          <w:position w:val="-9"/>
          <w:szCs w:val="21"/>
        </w:rPr>
        <w:drawing>
          <wp:inline distT="0" distB="0" distL="0" distR="0" wp14:anchorId="21F3174E" wp14:editId="05D1D7EB">
            <wp:extent cx="409575" cy="485775"/>
            <wp:effectExtent l="0" t="0" r="9525"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 cy="485775"/>
                    </a:xfrm>
                    <a:prstGeom prst="rect">
                      <a:avLst/>
                    </a:prstGeom>
                    <a:solidFill>
                      <a:srgbClr val="FFFFFF"/>
                    </a:solidFill>
                    <a:ln>
                      <a:noFill/>
                    </a:ln>
                  </pic:spPr>
                </pic:pic>
              </a:graphicData>
            </a:graphic>
          </wp:inline>
        </w:drawing>
      </w:r>
    </w:p>
    <w:p w14:paraId="7C504860" w14:textId="77777777" w:rsidR="00532C2F" w:rsidRDefault="00532C2F" w:rsidP="00532C2F">
      <w:pPr>
        <w:spacing w:after="100"/>
        <w:rPr>
          <w:b/>
          <w:bCs/>
          <w:sz w:val="18"/>
          <w:szCs w:val="18"/>
        </w:rPr>
      </w:pPr>
      <w:r>
        <w:rPr>
          <w:b/>
          <w:bCs/>
          <w:sz w:val="18"/>
          <w:szCs w:val="18"/>
        </w:rPr>
        <w:t>Elektrické výrobky sa nesmú likvidovať spolu s domovým odpadom. Mali by byť uskladnené v určených recyklačných strediskách. Obráťte sa na miestne úrady, kde nájdete informácie o skladovaní elektrických zariadení.</w:t>
      </w:r>
    </w:p>
    <w:p w14:paraId="2EF59532" w14:textId="77777777" w:rsidR="00532C2F" w:rsidRDefault="00532C2F" w:rsidP="00532C2F">
      <w:pPr>
        <w:spacing w:after="100"/>
        <w:rPr>
          <w:b/>
          <w:bCs/>
          <w:sz w:val="18"/>
          <w:szCs w:val="18"/>
        </w:rPr>
      </w:pPr>
    </w:p>
    <w:p w14:paraId="1E695EA1" w14:textId="77777777" w:rsidR="00532C2F" w:rsidRDefault="00532C2F" w:rsidP="00532C2F">
      <w:pPr>
        <w:keepNext/>
        <w:framePr w:dropCap="drop" w:lines="3" w:wrap="around" w:vAnchor="text" w:hAnchor="text" w:y="1"/>
        <w:spacing w:after="0" w:line="1869" w:lineRule="exact"/>
        <w:jc w:val="both"/>
        <w:textAlignment w:val="baseline"/>
        <w:rPr>
          <w:rFonts w:ascii="Times New Roman" w:hAnsi="Times New Roman"/>
          <w:b/>
          <w:position w:val="-5"/>
          <w:sz w:val="32"/>
          <w:szCs w:val="32"/>
        </w:rPr>
      </w:pPr>
    </w:p>
    <w:p w14:paraId="4B601A8F" w14:textId="77777777" w:rsidR="00532C2F" w:rsidRDefault="00532C2F" w:rsidP="00532C2F">
      <w:pPr>
        <w:spacing w:after="100"/>
        <w:rPr>
          <w:b/>
          <w:bCs/>
          <w:sz w:val="18"/>
          <w:szCs w:val="18"/>
        </w:rPr>
      </w:pPr>
      <w:r>
        <w:rPr>
          <w:b/>
          <w:bCs/>
          <w:sz w:val="18"/>
          <w:szCs w:val="18"/>
        </w:rPr>
        <w:t>Zohriatý výfukový systém môže spôsobiť ťažké popáleniny. Vyhnite sa kontaktu s výfukom, ak motor práve beží.</w:t>
      </w:r>
      <w:r>
        <w:rPr>
          <w:noProof/>
        </w:rPr>
        <w:drawing>
          <wp:anchor distT="0" distB="0" distL="114300" distR="114300" simplePos="0" relativeHeight="251657216" behindDoc="0" locked="0" layoutInCell="1" allowOverlap="1" wp14:anchorId="5E54F7E9" wp14:editId="7CB77F8E">
            <wp:simplePos x="0" y="0"/>
            <wp:positionH relativeFrom="column">
              <wp:posOffset>113665</wp:posOffset>
            </wp:positionH>
            <wp:positionV relativeFrom="paragraph">
              <wp:posOffset>2540</wp:posOffset>
            </wp:positionV>
            <wp:extent cx="1095375" cy="629920"/>
            <wp:effectExtent l="0" t="0" r="9525" b="0"/>
            <wp:wrapSquare wrapText="bothSides"/>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6299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0E7B225" w14:textId="77777777" w:rsidR="00532C2F" w:rsidRDefault="00532C2F" w:rsidP="00532C2F">
      <w:pPr>
        <w:spacing w:after="100"/>
        <w:rPr>
          <w:b/>
          <w:bCs/>
          <w:sz w:val="18"/>
          <w:szCs w:val="18"/>
        </w:rPr>
      </w:pPr>
    </w:p>
    <w:p w14:paraId="13AA1940" w14:textId="77777777" w:rsidR="00532C2F" w:rsidRDefault="00532C2F" w:rsidP="00532C2F">
      <w:pPr>
        <w:spacing w:after="100"/>
        <w:rPr>
          <w:b/>
          <w:bCs/>
          <w:sz w:val="18"/>
          <w:szCs w:val="18"/>
        </w:rPr>
      </w:pPr>
    </w:p>
    <w:p w14:paraId="7F975DA0" w14:textId="77777777" w:rsidR="00532C2F" w:rsidRDefault="00532C2F" w:rsidP="00532C2F">
      <w:pPr>
        <w:spacing w:after="100"/>
        <w:rPr>
          <w:b/>
          <w:bCs/>
          <w:sz w:val="18"/>
          <w:szCs w:val="18"/>
        </w:rPr>
      </w:pPr>
    </w:p>
    <w:p w14:paraId="6CEFB7DC" w14:textId="77777777" w:rsidR="00532C2F" w:rsidRDefault="00532C2F" w:rsidP="00532C2F">
      <w:pPr>
        <w:spacing w:after="100"/>
        <w:rPr>
          <w:b/>
          <w:bCs/>
          <w:sz w:val="18"/>
          <w:szCs w:val="18"/>
        </w:rPr>
      </w:pPr>
      <w:r>
        <w:rPr>
          <w:b/>
          <w:bCs/>
          <w:sz w:val="18"/>
          <w:szCs w:val="18"/>
        </w:rPr>
        <w:t>MANUÁL MOTORA</w:t>
      </w:r>
    </w:p>
    <w:p w14:paraId="436D7320" w14:textId="77777777" w:rsidR="00532C2F" w:rsidRDefault="00532C2F" w:rsidP="00532C2F">
      <w:pPr>
        <w:spacing w:after="100"/>
        <w:rPr>
          <w:b/>
          <w:bCs/>
          <w:sz w:val="18"/>
          <w:szCs w:val="18"/>
        </w:rPr>
      </w:pPr>
    </w:p>
    <w:p w14:paraId="58E6645F" w14:textId="77777777" w:rsidR="00532C2F" w:rsidRDefault="00532C2F" w:rsidP="00532C2F">
      <w:pPr>
        <w:spacing w:after="100"/>
        <w:rPr>
          <w:b/>
          <w:bCs/>
          <w:sz w:val="18"/>
          <w:szCs w:val="18"/>
        </w:rPr>
      </w:pPr>
      <w:r>
        <w:rPr>
          <w:b/>
          <w:bCs/>
          <w:sz w:val="18"/>
          <w:szCs w:val="18"/>
        </w:rPr>
        <w:t>• Objem palivovej nádrže je</w:t>
      </w:r>
      <w:r w:rsidR="00C77427">
        <w:rPr>
          <w:b/>
          <w:bCs/>
          <w:sz w:val="18"/>
          <w:szCs w:val="18"/>
        </w:rPr>
        <w:t xml:space="preserve"> 15</w:t>
      </w:r>
      <w:r>
        <w:rPr>
          <w:b/>
          <w:bCs/>
          <w:sz w:val="18"/>
          <w:szCs w:val="18"/>
        </w:rPr>
        <w:t xml:space="preserve"> litr</w:t>
      </w:r>
      <w:r w:rsidR="00C77427">
        <w:rPr>
          <w:b/>
          <w:bCs/>
          <w:sz w:val="18"/>
          <w:szCs w:val="18"/>
        </w:rPr>
        <w:t>ov</w:t>
      </w:r>
      <w:r>
        <w:rPr>
          <w:b/>
          <w:bCs/>
          <w:sz w:val="18"/>
          <w:szCs w:val="18"/>
        </w:rPr>
        <w:t>,</w:t>
      </w:r>
    </w:p>
    <w:p w14:paraId="19A570DF" w14:textId="77777777" w:rsidR="00532C2F" w:rsidRDefault="00532C2F" w:rsidP="00532C2F">
      <w:pPr>
        <w:spacing w:after="100"/>
        <w:rPr>
          <w:b/>
          <w:bCs/>
          <w:sz w:val="18"/>
          <w:szCs w:val="18"/>
        </w:rPr>
      </w:pPr>
      <w:r>
        <w:rPr>
          <w:b/>
          <w:bCs/>
          <w:sz w:val="18"/>
          <w:szCs w:val="18"/>
        </w:rPr>
        <w:t>• Palivovú nádrž nenapĺňajte nad hornú čiaru palivového filtra (Obrázok 3).</w:t>
      </w:r>
    </w:p>
    <w:p w14:paraId="7AE7E51D" w14:textId="77777777" w:rsidR="00532C2F" w:rsidRDefault="00532C2F" w:rsidP="00532C2F">
      <w:pPr>
        <w:spacing w:after="100"/>
        <w:rPr>
          <w:b/>
          <w:bCs/>
          <w:sz w:val="18"/>
          <w:szCs w:val="18"/>
        </w:rPr>
      </w:pPr>
    </w:p>
    <w:p w14:paraId="2D4D7C07" w14:textId="77777777" w:rsidR="00532C2F" w:rsidRDefault="00532C2F" w:rsidP="00532C2F">
      <w:pPr>
        <w:spacing w:after="100"/>
        <w:rPr>
          <w:b/>
          <w:bCs/>
          <w:sz w:val="18"/>
          <w:szCs w:val="18"/>
        </w:rPr>
      </w:pPr>
      <w:r>
        <w:rPr>
          <w:noProof/>
        </w:rPr>
        <w:drawing>
          <wp:inline distT="0" distB="0" distL="0" distR="0" wp14:anchorId="26A56997" wp14:editId="32D09B33">
            <wp:extent cx="1885950" cy="11144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5950" cy="1114425"/>
                    </a:xfrm>
                    <a:prstGeom prst="rect">
                      <a:avLst/>
                    </a:prstGeom>
                    <a:noFill/>
                    <a:ln>
                      <a:noFill/>
                    </a:ln>
                  </pic:spPr>
                </pic:pic>
              </a:graphicData>
            </a:graphic>
          </wp:inline>
        </w:drawing>
      </w:r>
    </w:p>
    <w:p w14:paraId="109BE100" w14:textId="77777777" w:rsidR="00532C2F" w:rsidRDefault="00532C2F" w:rsidP="00532C2F">
      <w:pPr>
        <w:spacing w:after="100"/>
        <w:rPr>
          <w:b/>
          <w:bCs/>
          <w:sz w:val="18"/>
          <w:szCs w:val="18"/>
        </w:rPr>
      </w:pPr>
    </w:p>
    <w:p w14:paraId="47138947" w14:textId="77777777" w:rsidR="00532C2F" w:rsidRDefault="00532C2F" w:rsidP="00532C2F">
      <w:pPr>
        <w:spacing w:after="100"/>
        <w:rPr>
          <w:b/>
          <w:bCs/>
          <w:sz w:val="18"/>
          <w:szCs w:val="18"/>
        </w:rPr>
      </w:pPr>
    </w:p>
    <w:p w14:paraId="53863F2F" w14:textId="77777777" w:rsidR="00532C2F" w:rsidRDefault="00532C2F" w:rsidP="00532C2F">
      <w:pPr>
        <w:spacing w:after="100"/>
        <w:rPr>
          <w:b/>
          <w:bCs/>
          <w:sz w:val="18"/>
          <w:szCs w:val="18"/>
        </w:rPr>
      </w:pPr>
    </w:p>
    <w:p w14:paraId="6032D879" w14:textId="77777777" w:rsidR="00532C2F" w:rsidRDefault="00532C2F" w:rsidP="00532C2F">
      <w:pPr>
        <w:spacing w:after="100"/>
        <w:rPr>
          <w:b/>
          <w:bCs/>
          <w:sz w:val="18"/>
          <w:szCs w:val="18"/>
        </w:rPr>
      </w:pPr>
    </w:p>
    <w:p w14:paraId="19A7711A" w14:textId="77777777" w:rsidR="00532C2F" w:rsidRDefault="00532C2F" w:rsidP="00532C2F">
      <w:pPr>
        <w:spacing w:after="100"/>
        <w:rPr>
          <w:b/>
          <w:bCs/>
          <w:sz w:val="18"/>
          <w:szCs w:val="18"/>
        </w:rPr>
      </w:pPr>
    </w:p>
    <w:p w14:paraId="47AAAF70" w14:textId="77777777" w:rsidR="00532C2F" w:rsidRDefault="00532C2F" w:rsidP="00532C2F">
      <w:pPr>
        <w:spacing w:after="100"/>
        <w:rPr>
          <w:b/>
          <w:bCs/>
          <w:sz w:val="18"/>
          <w:szCs w:val="18"/>
        </w:rPr>
      </w:pPr>
    </w:p>
    <w:p w14:paraId="7A192FFB" w14:textId="77777777" w:rsidR="00532C2F" w:rsidRDefault="00532C2F" w:rsidP="00532C2F">
      <w:pPr>
        <w:spacing w:after="100"/>
        <w:rPr>
          <w:b/>
          <w:bCs/>
          <w:sz w:val="18"/>
          <w:szCs w:val="18"/>
        </w:rPr>
      </w:pPr>
    </w:p>
    <w:p w14:paraId="33529749" w14:textId="77777777" w:rsidR="00532C2F" w:rsidRDefault="00532C2F" w:rsidP="00532C2F">
      <w:pPr>
        <w:spacing w:after="100"/>
        <w:rPr>
          <w:b/>
          <w:bCs/>
          <w:sz w:val="18"/>
          <w:szCs w:val="18"/>
        </w:rPr>
      </w:pPr>
    </w:p>
    <w:p w14:paraId="0282A2F7" w14:textId="77777777" w:rsidR="00532C2F" w:rsidRDefault="00532C2F" w:rsidP="00532C2F">
      <w:pPr>
        <w:spacing w:after="100"/>
        <w:rPr>
          <w:b/>
          <w:bCs/>
          <w:sz w:val="18"/>
          <w:szCs w:val="18"/>
        </w:rPr>
      </w:pPr>
    </w:p>
    <w:p w14:paraId="68B2903B" w14:textId="77777777" w:rsidR="00532C2F" w:rsidRDefault="00532C2F" w:rsidP="00532C2F">
      <w:pPr>
        <w:spacing w:after="100"/>
        <w:jc w:val="center"/>
        <w:rPr>
          <w:b/>
          <w:bCs/>
          <w:sz w:val="18"/>
          <w:szCs w:val="18"/>
        </w:rPr>
      </w:pPr>
    </w:p>
    <w:p w14:paraId="2554119C" w14:textId="77777777" w:rsidR="00532C2F" w:rsidRDefault="00532C2F" w:rsidP="00532C2F">
      <w:pPr>
        <w:spacing w:after="100"/>
        <w:jc w:val="center"/>
        <w:rPr>
          <w:b/>
          <w:bCs/>
          <w:sz w:val="18"/>
          <w:szCs w:val="18"/>
        </w:rPr>
      </w:pPr>
      <w:r>
        <w:rPr>
          <w:b/>
          <w:bCs/>
          <w:sz w:val="18"/>
          <w:szCs w:val="18"/>
        </w:rPr>
        <w:t>7</w:t>
      </w:r>
    </w:p>
    <w:p w14:paraId="253466EA" w14:textId="77777777" w:rsidR="00E454EA" w:rsidRPr="00E454EA" w:rsidRDefault="00E454EA" w:rsidP="00E454EA">
      <w:pPr>
        <w:ind w:left="720"/>
        <w:rPr>
          <w:sz w:val="18"/>
          <w:szCs w:val="18"/>
          <w:u w:val="single"/>
        </w:rPr>
      </w:pPr>
      <w:r w:rsidRPr="001B6A28">
        <w:rPr>
          <w:noProof/>
          <w:u w:val="single"/>
          <w:lang w:eastAsia="pl-PL"/>
        </w:rPr>
        <w:lastRenderedPageBreak/>
        <w:drawing>
          <wp:anchor distT="0" distB="0" distL="114300" distR="114300" simplePos="0" relativeHeight="251659264" behindDoc="1" locked="0" layoutInCell="1" allowOverlap="1" wp14:anchorId="07DEC919" wp14:editId="08D58832">
            <wp:simplePos x="0" y="0"/>
            <wp:positionH relativeFrom="column">
              <wp:posOffset>-117164</wp:posOffset>
            </wp:positionH>
            <wp:positionV relativeFrom="page">
              <wp:posOffset>478066</wp:posOffset>
            </wp:positionV>
            <wp:extent cx="1973580" cy="3721100"/>
            <wp:effectExtent l="0" t="0" r="7620" b="0"/>
            <wp:wrapTight wrapText="bothSides">
              <wp:wrapPolygon edited="0">
                <wp:start x="0" y="0"/>
                <wp:lineTo x="0" y="21453"/>
                <wp:lineTo x="21475" y="21453"/>
                <wp:lineTo x="21475" y="0"/>
                <wp:lineTo x="0" y="0"/>
              </wp:wrapPolygon>
            </wp:wrapTight>
            <wp:docPr id="31" name="Obrázok 31" descr="rysunek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1" descr="rysunekd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3580" cy="3721100"/>
                    </a:xfrm>
                    <a:prstGeom prst="rect">
                      <a:avLst/>
                    </a:prstGeom>
                    <a:noFill/>
                    <a:ln>
                      <a:noFill/>
                    </a:ln>
                  </pic:spPr>
                </pic:pic>
              </a:graphicData>
            </a:graphic>
          </wp:anchor>
        </w:drawing>
      </w:r>
      <w:r w:rsidRPr="00E454EA">
        <w:rPr>
          <w:sz w:val="18"/>
          <w:szCs w:val="18"/>
          <w:u w:val="single"/>
        </w:rPr>
        <w:t xml:space="preserve">Zapnutie generátora: </w:t>
      </w:r>
    </w:p>
    <w:p w14:paraId="665CDF4B" w14:textId="77777777" w:rsidR="00E454EA" w:rsidRPr="00E454EA" w:rsidRDefault="00E454EA" w:rsidP="00E454EA">
      <w:pPr>
        <w:numPr>
          <w:ilvl w:val="0"/>
          <w:numId w:val="9"/>
        </w:numPr>
        <w:spacing w:after="200" w:line="276" w:lineRule="auto"/>
        <w:rPr>
          <w:sz w:val="18"/>
          <w:szCs w:val="18"/>
        </w:rPr>
      </w:pPr>
      <w:r w:rsidRPr="00E454EA">
        <w:rPr>
          <w:sz w:val="18"/>
          <w:szCs w:val="18"/>
        </w:rPr>
        <w:t xml:space="preserve">Otočte palivový ventil do vertikálnej polohy "OPEN" (pozri obrázok D). </w:t>
      </w:r>
    </w:p>
    <w:p w14:paraId="13EF3A9B" w14:textId="77777777" w:rsidR="00E454EA" w:rsidRPr="00E454EA" w:rsidRDefault="00E454EA" w:rsidP="00E454EA">
      <w:pPr>
        <w:numPr>
          <w:ilvl w:val="0"/>
          <w:numId w:val="9"/>
        </w:numPr>
        <w:spacing w:after="200" w:line="276" w:lineRule="auto"/>
        <w:rPr>
          <w:sz w:val="18"/>
          <w:szCs w:val="18"/>
        </w:rPr>
      </w:pPr>
      <w:r w:rsidRPr="00E454EA">
        <w:rPr>
          <w:sz w:val="18"/>
          <w:szCs w:val="18"/>
        </w:rPr>
        <w:t xml:space="preserve">Presuňte </w:t>
      </w:r>
      <w:r>
        <w:rPr>
          <w:sz w:val="18"/>
          <w:szCs w:val="18"/>
        </w:rPr>
        <w:t>páčku</w:t>
      </w:r>
      <w:r w:rsidRPr="00E454EA">
        <w:rPr>
          <w:sz w:val="18"/>
          <w:szCs w:val="18"/>
        </w:rPr>
        <w:t xml:space="preserve"> do najnižšej polohy do polohy "START" (pozri obrázok D). </w:t>
      </w:r>
    </w:p>
    <w:p w14:paraId="5BA81789" w14:textId="77777777" w:rsidR="00E454EA" w:rsidRDefault="00E454EA" w:rsidP="00E07993">
      <w:pPr>
        <w:numPr>
          <w:ilvl w:val="0"/>
          <w:numId w:val="9"/>
        </w:numPr>
        <w:spacing w:after="200" w:line="276" w:lineRule="auto"/>
        <w:ind w:left="720"/>
        <w:rPr>
          <w:sz w:val="18"/>
          <w:szCs w:val="18"/>
        </w:rPr>
      </w:pPr>
      <w:r w:rsidRPr="00E454EA">
        <w:rPr>
          <w:sz w:val="18"/>
          <w:szCs w:val="18"/>
        </w:rPr>
        <w:t>Prepnite vypínač motora do polohy "ON" (pozri obrázok E).</w:t>
      </w:r>
    </w:p>
    <w:p w14:paraId="5A9BCAB2" w14:textId="77777777" w:rsidR="00E454EA" w:rsidRPr="00E454EA" w:rsidRDefault="00E454EA" w:rsidP="00E454EA">
      <w:pPr>
        <w:numPr>
          <w:ilvl w:val="0"/>
          <w:numId w:val="9"/>
        </w:numPr>
        <w:spacing w:after="200" w:line="276" w:lineRule="auto"/>
        <w:ind w:left="720"/>
        <w:rPr>
          <w:sz w:val="18"/>
          <w:szCs w:val="18"/>
        </w:rPr>
      </w:pPr>
      <w:r w:rsidRPr="00E454EA">
        <w:rPr>
          <w:sz w:val="18"/>
          <w:szCs w:val="18"/>
        </w:rPr>
        <w:t xml:space="preserve">Uchopte držiak </w:t>
      </w:r>
      <w:r>
        <w:rPr>
          <w:sz w:val="18"/>
          <w:szCs w:val="18"/>
        </w:rPr>
        <w:t>štartéra</w:t>
      </w:r>
      <w:r w:rsidRPr="00E454EA">
        <w:rPr>
          <w:sz w:val="18"/>
          <w:szCs w:val="18"/>
        </w:rPr>
        <w:t xml:space="preserve"> motora a</w:t>
      </w:r>
      <w:r>
        <w:rPr>
          <w:sz w:val="18"/>
          <w:szCs w:val="18"/>
        </w:rPr>
        <w:t> silno ho potiahnite</w:t>
      </w:r>
      <w:r w:rsidRPr="00E454EA">
        <w:rPr>
          <w:sz w:val="18"/>
          <w:szCs w:val="18"/>
        </w:rPr>
        <w:t xml:space="preserve">, aby sa motor zapol. POZNÁMKA: </w:t>
      </w:r>
      <w:r>
        <w:rPr>
          <w:sz w:val="18"/>
          <w:szCs w:val="18"/>
        </w:rPr>
        <w:t xml:space="preserve">Túto akciu bude potrebné zopakovať niekoľko krát. </w:t>
      </w:r>
    </w:p>
    <w:p w14:paraId="25BBE608" w14:textId="77777777" w:rsidR="00E454EA" w:rsidRDefault="00E454EA" w:rsidP="00E454EA">
      <w:pPr>
        <w:numPr>
          <w:ilvl w:val="0"/>
          <w:numId w:val="10"/>
        </w:numPr>
        <w:spacing w:after="200" w:line="276" w:lineRule="auto"/>
        <w:rPr>
          <w:sz w:val="18"/>
          <w:szCs w:val="18"/>
        </w:rPr>
      </w:pPr>
      <w:r w:rsidRPr="00E454EA">
        <w:rPr>
          <w:sz w:val="18"/>
          <w:szCs w:val="18"/>
        </w:rPr>
        <w:t xml:space="preserve">Nechajte motor bežať niekoľko sekúnd, potom posuňte </w:t>
      </w:r>
      <w:r>
        <w:rPr>
          <w:sz w:val="18"/>
          <w:szCs w:val="18"/>
        </w:rPr>
        <w:t xml:space="preserve">páčku </w:t>
      </w:r>
      <w:r w:rsidRPr="00E454EA">
        <w:rPr>
          <w:sz w:val="18"/>
          <w:szCs w:val="18"/>
        </w:rPr>
        <w:t xml:space="preserve">doľava do polohy "RUN" (pozri obrázok D). </w:t>
      </w:r>
    </w:p>
    <w:p w14:paraId="347492CE" w14:textId="77777777" w:rsidR="00E454EA" w:rsidRDefault="00E454EA" w:rsidP="00E454EA">
      <w:pPr>
        <w:spacing w:after="200" w:line="276" w:lineRule="auto"/>
        <w:rPr>
          <w:sz w:val="18"/>
          <w:szCs w:val="18"/>
        </w:rPr>
      </w:pPr>
    </w:p>
    <w:p w14:paraId="7730B0C4" w14:textId="77777777" w:rsidR="00E454EA" w:rsidRDefault="00E454EA" w:rsidP="00E454EA">
      <w:pPr>
        <w:spacing w:after="200" w:line="276" w:lineRule="auto"/>
        <w:rPr>
          <w:sz w:val="18"/>
          <w:szCs w:val="18"/>
        </w:rPr>
      </w:pPr>
    </w:p>
    <w:p w14:paraId="21FA376E" w14:textId="77777777" w:rsidR="00E454EA" w:rsidRDefault="00E454EA" w:rsidP="00E454EA">
      <w:pPr>
        <w:spacing w:after="200" w:line="276" w:lineRule="auto"/>
        <w:rPr>
          <w:sz w:val="18"/>
          <w:szCs w:val="18"/>
        </w:rPr>
      </w:pPr>
    </w:p>
    <w:p w14:paraId="172D43EA" w14:textId="77777777" w:rsidR="00E454EA" w:rsidRDefault="00E454EA" w:rsidP="00E454EA">
      <w:pPr>
        <w:spacing w:after="200" w:line="276" w:lineRule="auto"/>
        <w:rPr>
          <w:sz w:val="18"/>
          <w:szCs w:val="18"/>
        </w:rPr>
      </w:pPr>
    </w:p>
    <w:p w14:paraId="3E933064" w14:textId="77777777" w:rsidR="00E454EA" w:rsidRPr="00E454EA" w:rsidRDefault="00E454EA" w:rsidP="00E454EA">
      <w:pPr>
        <w:ind w:left="720"/>
        <w:jc w:val="center"/>
        <w:rPr>
          <w:b/>
          <w:sz w:val="18"/>
          <w:szCs w:val="18"/>
          <w:u w:val="single"/>
        </w:rPr>
      </w:pPr>
      <w:r w:rsidRPr="00E454EA">
        <w:rPr>
          <w:b/>
          <w:sz w:val="18"/>
          <w:szCs w:val="18"/>
          <w:u w:val="single"/>
        </w:rPr>
        <w:t>Napájanie náradia a nástrojov:</w:t>
      </w:r>
    </w:p>
    <w:p w14:paraId="2FB431A3" w14:textId="77777777" w:rsidR="00E454EA" w:rsidRPr="00E454EA" w:rsidRDefault="00E454EA" w:rsidP="00E454EA">
      <w:pPr>
        <w:numPr>
          <w:ilvl w:val="0"/>
          <w:numId w:val="11"/>
        </w:numPr>
        <w:spacing w:after="200" w:line="276" w:lineRule="auto"/>
        <w:rPr>
          <w:sz w:val="18"/>
          <w:szCs w:val="18"/>
        </w:rPr>
      </w:pPr>
      <w:r w:rsidRPr="00E454EA">
        <w:rPr>
          <w:sz w:val="18"/>
          <w:szCs w:val="18"/>
        </w:rPr>
        <w:t xml:space="preserve">Pred zapojením elektrického náradia alebo prístroja sa uistite, že napätie, výkon vo wattoch a prúd v ampéroch (220V.16AMP) umožňuje použite generátora pre napájanie </w:t>
      </w:r>
      <w:r>
        <w:rPr>
          <w:sz w:val="18"/>
          <w:szCs w:val="18"/>
        </w:rPr>
        <w:t xml:space="preserve">daného </w:t>
      </w:r>
      <w:r w:rsidRPr="00E454EA">
        <w:rPr>
          <w:sz w:val="18"/>
          <w:szCs w:val="18"/>
        </w:rPr>
        <w:t>zariadenia. Ak výkon náradia prekročí kapacitu generátora, môže byť potrebné odpojiť jeden alebo viac nástrojov  alebo prístrojov a pripojiť ich k inému generátoru.</w:t>
      </w:r>
    </w:p>
    <w:p w14:paraId="2EE114BB" w14:textId="77777777" w:rsidR="00E454EA" w:rsidRPr="00E454EA" w:rsidRDefault="00E454EA" w:rsidP="00E454EA">
      <w:pPr>
        <w:numPr>
          <w:ilvl w:val="0"/>
          <w:numId w:val="11"/>
        </w:numPr>
        <w:spacing w:after="200" w:line="276" w:lineRule="auto"/>
        <w:rPr>
          <w:sz w:val="18"/>
          <w:szCs w:val="18"/>
        </w:rPr>
      </w:pPr>
      <w:r w:rsidRPr="00E454EA">
        <w:rPr>
          <w:sz w:val="18"/>
          <w:szCs w:val="18"/>
        </w:rPr>
        <w:t>Po spustení generátora pripojte do 220 V zásuvky, elektrické náradie s dvoma fázami 220 voltov.</w:t>
      </w:r>
    </w:p>
    <w:p w14:paraId="0BE50D99" w14:textId="77777777" w:rsidR="00E454EA" w:rsidRPr="00E454EA" w:rsidRDefault="00E454EA" w:rsidP="00E454EA">
      <w:pPr>
        <w:numPr>
          <w:ilvl w:val="0"/>
          <w:numId w:val="11"/>
        </w:numPr>
        <w:spacing w:after="200" w:line="276" w:lineRule="auto"/>
        <w:rPr>
          <w:sz w:val="18"/>
          <w:szCs w:val="18"/>
        </w:rPr>
      </w:pPr>
      <w:r w:rsidRPr="00E454EA">
        <w:rPr>
          <w:sz w:val="18"/>
          <w:szCs w:val="18"/>
        </w:rPr>
        <w:t>UPOZORNENIE: Generátor má 3 prepínacie spínače typu AC, aby chránil obvod striedavého prúdu v prípade preťaženia. V prípade preťaženia jeden alebo obidva ističe prerušia okruh (odpojenie napájania od pripojených nástrojov a / alebo prístrojov). V tomto prípade si prečítajte sekciu # 1 nižšie. Potom vynulujte obvodovú inštaláciu vypnutím vypínača (obvodov). Reštartujte generátor a pokračujte v napájaní zostávajúcich nástrojov a zariadení.</w:t>
      </w:r>
    </w:p>
    <w:p w14:paraId="6D475AE1" w14:textId="77777777" w:rsidR="00E454EA" w:rsidRPr="00E454EA" w:rsidRDefault="00E454EA" w:rsidP="00E454EA">
      <w:pPr>
        <w:numPr>
          <w:ilvl w:val="0"/>
          <w:numId w:val="11"/>
        </w:numPr>
        <w:spacing w:after="200" w:line="276" w:lineRule="auto"/>
        <w:rPr>
          <w:sz w:val="18"/>
          <w:szCs w:val="18"/>
        </w:rPr>
      </w:pPr>
      <w:r w:rsidRPr="00E454EA">
        <w:rPr>
          <w:sz w:val="18"/>
          <w:szCs w:val="18"/>
        </w:rPr>
        <w:t>Po ukončení práce s generátorom prepnite vypínač napájania motora do polohy "OFF", čím vypnete generátor.</w:t>
      </w:r>
    </w:p>
    <w:p w14:paraId="657661B2" w14:textId="77777777" w:rsidR="00E454EA" w:rsidRPr="00E454EA" w:rsidRDefault="00E454EA" w:rsidP="00E454EA">
      <w:pPr>
        <w:numPr>
          <w:ilvl w:val="0"/>
          <w:numId w:val="11"/>
        </w:numPr>
        <w:spacing w:after="200" w:line="276" w:lineRule="auto"/>
        <w:rPr>
          <w:sz w:val="18"/>
          <w:szCs w:val="18"/>
        </w:rPr>
      </w:pPr>
      <w:r w:rsidRPr="00E454EA">
        <w:rPr>
          <w:sz w:val="18"/>
          <w:szCs w:val="18"/>
        </w:rPr>
        <w:t xml:space="preserve">Po úplnom vychladnutí motora a generátora odpojte sviečku generátora a uložte ho na bezpečné, čisté, suché miesto. </w:t>
      </w:r>
    </w:p>
    <w:p w14:paraId="098EE287" w14:textId="77777777" w:rsidR="00E454EA" w:rsidRPr="00E454EA" w:rsidRDefault="00E454EA" w:rsidP="00E454EA">
      <w:pPr>
        <w:pBdr>
          <w:top w:val="single" w:sz="4" w:space="1" w:color="auto"/>
          <w:left w:val="single" w:sz="4" w:space="4" w:color="auto"/>
          <w:bottom w:val="single" w:sz="4" w:space="1" w:color="auto"/>
          <w:right w:val="single" w:sz="4" w:space="4" w:color="auto"/>
        </w:pBdr>
        <w:ind w:left="1080"/>
        <w:jc w:val="center"/>
        <w:rPr>
          <w:b/>
          <w:sz w:val="18"/>
          <w:szCs w:val="18"/>
        </w:rPr>
      </w:pPr>
      <w:r w:rsidRPr="00E454EA">
        <w:rPr>
          <w:b/>
          <w:sz w:val="18"/>
          <w:szCs w:val="18"/>
        </w:rPr>
        <w:t>ÚDRŽBA A ČISTENIE</w:t>
      </w:r>
    </w:p>
    <w:p w14:paraId="499507FE"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POZNÁMKA: Postupy preventívnej údržby a ich frekvencia sa budú meniť v závislosti od použitého potenciálu generátora.</w:t>
      </w:r>
    </w:p>
    <w:p w14:paraId="756088E4"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UPOZORNENIE: Vždy skontrolujte, či je vypínač v polohe "OFF". Odpojte kábel zapaľovania od motora. Pred kontrolou, údržbou alebo čistením nechajte motor a generátor úplne vychladnúť.</w:t>
      </w:r>
    </w:p>
    <w:p w14:paraId="13708911"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Pred každým použitím skontrolujte všeobecný stav generátora. Skontrolujte, či sú skrutky riadne utiahnuté</w:t>
      </w:r>
      <w:r w:rsidR="00D2203D" w:rsidRPr="009E26E0">
        <w:rPr>
          <w:bCs/>
          <w:sz w:val="18"/>
          <w:szCs w:val="18"/>
        </w:rPr>
        <w:t>, či nie sú</w:t>
      </w:r>
      <w:r w:rsidRPr="009E26E0">
        <w:rPr>
          <w:bCs/>
          <w:sz w:val="18"/>
          <w:szCs w:val="18"/>
        </w:rPr>
        <w:t xml:space="preserve"> pohybliv</w:t>
      </w:r>
      <w:r w:rsidR="00D2203D" w:rsidRPr="009E26E0">
        <w:rPr>
          <w:bCs/>
          <w:sz w:val="18"/>
          <w:szCs w:val="18"/>
        </w:rPr>
        <w:t>é</w:t>
      </w:r>
      <w:r w:rsidRPr="009E26E0">
        <w:rPr>
          <w:bCs/>
          <w:sz w:val="18"/>
          <w:szCs w:val="18"/>
        </w:rPr>
        <w:t xml:space="preserve"> častí popraskané</w:t>
      </w:r>
      <w:r w:rsidR="00D2203D" w:rsidRPr="009E26E0">
        <w:rPr>
          <w:bCs/>
          <w:sz w:val="18"/>
          <w:szCs w:val="18"/>
        </w:rPr>
        <w:t>,</w:t>
      </w:r>
      <w:r w:rsidRPr="009E26E0">
        <w:rPr>
          <w:bCs/>
          <w:sz w:val="18"/>
          <w:szCs w:val="18"/>
        </w:rPr>
        <w:t xml:space="preserve"> rozbité, poškodené elektrické vedenie, a všetky ostatné veci, ktoré môžu mať vplyv na bezpečnú prevádzku generátora. V prípade neobvyklého hluku alebo vibrácií, pokračujte v odstraňovaní tohto problému pred pokračovaním v ďalšom používaní. Nepoužívajte poškodené zariadenia.</w:t>
      </w:r>
    </w:p>
    <w:p w14:paraId="5F471CED" w14:textId="77777777" w:rsidR="00E454EA" w:rsidRPr="009E26E0" w:rsidRDefault="00E454EA" w:rsidP="00E454EA">
      <w:pPr>
        <w:numPr>
          <w:ilvl w:val="0"/>
          <w:numId w:val="12"/>
        </w:numPr>
        <w:spacing w:after="200" w:line="276" w:lineRule="auto"/>
        <w:rPr>
          <w:bCs/>
          <w:sz w:val="18"/>
          <w:szCs w:val="18"/>
        </w:rPr>
      </w:pPr>
      <w:r w:rsidRPr="009E26E0">
        <w:rPr>
          <w:bCs/>
          <w:sz w:val="18"/>
          <w:szCs w:val="18"/>
        </w:rPr>
        <w:t>PRED každým použitím skontrolujte, či je hladina motorového oleja dostatočná. Podrobné informácie nájdete v pokynoch (pripojených).</w:t>
      </w:r>
    </w:p>
    <w:p w14:paraId="462DA270" w14:textId="77777777" w:rsidR="00E454EA" w:rsidRPr="009E26E0" w:rsidRDefault="00E454EA" w:rsidP="00B4636D">
      <w:pPr>
        <w:numPr>
          <w:ilvl w:val="0"/>
          <w:numId w:val="12"/>
        </w:numPr>
        <w:spacing w:after="200" w:line="276" w:lineRule="auto"/>
        <w:rPr>
          <w:bCs/>
          <w:sz w:val="18"/>
          <w:szCs w:val="18"/>
        </w:rPr>
      </w:pPr>
      <w:r w:rsidRPr="009E26E0">
        <w:rPr>
          <w:bCs/>
          <w:sz w:val="18"/>
          <w:szCs w:val="18"/>
        </w:rPr>
        <w:t xml:space="preserve">DENNE: vyčistite mäkkou kefou, handričkou alebo vysávačom a odstráňte všetky zvyšky z generátora. Potom použite vysoko kvalitné mazivo pre ľahké stroje na mazanie pohyblivých častí. </w:t>
      </w:r>
    </w:p>
    <w:p w14:paraId="5FBD8391" w14:textId="77777777" w:rsidR="009E26E0" w:rsidRPr="009E26E0" w:rsidRDefault="009E26E0" w:rsidP="009E26E0">
      <w:pPr>
        <w:spacing w:after="100"/>
        <w:ind w:left="360"/>
        <w:jc w:val="center"/>
        <w:rPr>
          <w:b/>
          <w:bCs/>
          <w:sz w:val="18"/>
          <w:szCs w:val="18"/>
        </w:rPr>
      </w:pPr>
      <w:r w:rsidRPr="009E26E0">
        <w:rPr>
          <w:b/>
          <w:bCs/>
          <w:sz w:val="18"/>
          <w:szCs w:val="18"/>
        </w:rPr>
        <w:t>Vážený zákazník</w:t>
      </w:r>
      <w:r>
        <w:rPr>
          <w:b/>
          <w:bCs/>
          <w:sz w:val="18"/>
          <w:szCs w:val="18"/>
        </w:rPr>
        <w:t>, v</w:t>
      </w:r>
      <w:r w:rsidRPr="009E26E0">
        <w:rPr>
          <w:b/>
          <w:bCs/>
          <w:sz w:val="18"/>
          <w:szCs w:val="18"/>
        </w:rPr>
        <w:t xml:space="preserve"> prípade problému, ak nenájdete jeho riešenie v používateľskej príručke,</w:t>
      </w:r>
      <w:r>
        <w:rPr>
          <w:b/>
          <w:bCs/>
          <w:sz w:val="18"/>
          <w:szCs w:val="18"/>
        </w:rPr>
        <w:t xml:space="preserve"> </w:t>
      </w:r>
      <w:r w:rsidRPr="009E26E0">
        <w:rPr>
          <w:b/>
          <w:bCs/>
          <w:sz w:val="18"/>
          <w:szCs w:val="18"/>
        </w:rPr>
        <w:t>pred vykonaním krokov na sťažnosť sa obráťte na našu spoločnosť</w:t>
      </w:r>
      <w:r>
        <w:rPr>
          <w:b/>
          <w:bCs/>
          <w:sz w:val="18"/>
          <w:szCs w:val="18"/>
        </w:rPr>
        <w:t xml:space="preserve"> </w:t>
      </w:r>
      <w:r w:rsidRPr="009E26E0">
        <w:rPr>
          <w:b/>
          <w:bCs/>
          <w:sz w:val="18"/>
          <w:szCs w:val="18"/>
        </w:rPr>
        <w:t>na telefónnom čísle</w:t>
      </w:r>
    </w:p>
    <w:p w14:paraId="046D4C90" w14:textId="77777777" w:rsidR="009E26E0" w:rsidRPr="009E26E0" w:rsidRDefault="009E26E0" w:rsidP="009E26E0">
      <w:pPr>
        <w:spacing w:after="100"/>
        <w:ind w:left="360"/>
        <w:jc w:val="center"/>
        <w:rPr>
          <w:b/>
          <w:bCs/>
          <w:sz w:val="18"/>
          <w:szCs w:val="18"/>
        </w:rPr>
      </w:pPr>
      <w:r w:rsidRPr="009E26E0">
        <w:rPr>
          <w:b/>
          <w:bCs/>
          <w:sz w:val="18"/>
          <w:szCs w:val="18"/>
        </w:rPr>
        <w:t>PL +48 585 609</w:t>
      </w:r>
      <w:r>
        <w:rPr>
          <w:b/>
          <w:bCs/>
          <w:sz w:val="18"/>
          <w:szCs w:val="18"/>
        </w:rPr>
        <w:t> </w:t>
      </w:r>
      <w:r w:rsidRPr="009E26E0">
        <w:rPr>
          <w:b/>
          <w:bCs/>
          <w:sz w:val="18"/>
          <w:szCs w:val="18"/>
        </w:rPr>
        <w:t>023</w:t>
      </w:r>
      <w:r>
        <w:rPr>
          <w:b/>
          <w:bCs/>
          <w:sz w:val="18"/>
          <w:szCs w:val="18"/>
        </w:rPr>
        <w:t xml:space="preserve">                  </w:t>
      </w:r>
      <w:r w:rsidRPr="009E26E0">
        <w:rPr>
          <w:b/>
          <w:bCs/>
          <w:sz w:val="18"/>
          <w:szCs w:val="18"/>
        </w:rPr>
        <w:t>SK +421 911 545 645</w:t>
      </w:r>
    </w:p>
    <w:p w14:paraId="701EDF97" w14:textId="77777777" w:rsidR="009E26E0" w:rsidRPr="009E26E0" w:rsidRDefault="009E26E0" w:rsidP="009E26E0">
      <w:pPr>
        <w:spacing w:after="100"/>
        <w:ind w:left="360"/>
        <w:jc w:val="center"/>
        <w:rPr>
          <w:b/>
          <w:bCs/>
          <w:sz w:val="18"/>
          <w:szCs w:val="18"/>
        </w:rPr>
      </w:pPr>
      <w:r w:rsidRPr="009E26E0">
        <w:rPr>
          <w:b/>
          <w:bCs/>
          <w:sz w:val="18"/>
          <w:szCs w:val="18"/>
        </w:rPr>
        <w:t>alebo e-mailom</w:t>
      </w:r>
    </w:p>
    <w:p w14:paraId="6B74954B" w14:textId="77777777" w:rsidR="009E26E0" w:rsidRDefault="009E26E0" w:rsidP="009E26E0">
      <w:pPr>
        <w:spacing w:after="100"/>
        <w:ind w:left="360"/>
        <w:jc w:val="center"/>
        <w:rPr>
          <w:rStyle w:val="Hypertextovprepojenie"/>
        </w:rPr>
      </w:pPr>
      <w:r w:rsidRPr="009E26E0">
        <w:rPr>
          <w:b/>
          <w:bCs/>
          <w:sz w:val="18"/>
          <w:szCs w:val="18"/>
        </w:rPr>
        <w:t xml:space="preserve">PL   </w:t>
      </w:r>
      <w:hyperlink r:id="rId18" w:history="1">
        <w:r w:rsidRPr="009E26E0">
          <w:rPr>
            <w:rStyle w:val="Hypertextovprepojenie"/>
            <w:b/>
            <w:bCs/>
            <w:sz w:val="18"/>
            <w:szCs w:val="18"/>
          </w:rPr>
          <w:t>fhdawika@poczta.fm</w:t>
        </w:r>
      </w:hyperlink>
      <w:r>
        <w:t xml:space="preserve">          </w:t>
      </w:r>
      <w:r w:rsidRPr="009E26E0">
        <w:rPr>
          <w:b/>
          <w:bCs/>
          <w:sz w:val="18"/>
          <w:szCs w:val="18"/>
        </w:rPr>
        <w:t xml:space="preserve">SK  </w:t>
      </w:r>
      <w:hyperlink r:id="rId19" w:history="1">
        <w:r w:rsidRPr="009E26E0">
          <w:rPr>
            <w:rStyle w:val="Hypertextovprepojenie"/>
            <w:b/>
            <w:bCs/>
            <w:sz w:val="18"/>
            <w:szCs w:val="18"/>
          </w:rPr>
          <w:t>mail@skrebriky.eu</w:t>
        </w:r>
      </w:hyperlink>
    </w:p>
    <w:p w14:paraId="72905EBF" w14:textId="77777777" w:rsidR="009E26E0" w:rsidRPr="009E26E0" w:rsidRDefault="009E26E0" w:rsidP="009E26E0">
      <w:pPr>
        <w:jc w:val="center"/>
        <w:rPr>
          <w:b/>
          <w:bCs/>
          <w:sz w:val="18"/>
          <w:szCs w:val="18"/>
        </w:rPr>
      </w:pPr>
      <w:r w:rsidRPr="009E26E0">
        <w:rPr>
          <w:b/>
          <w:bCs/>
          <w:sz w:val="18"/>
          <w:szCs w:val="18"/>
        </w:rPr>
        <w:t>Preklad návodu k použitiu do slovenského jazyka zabezpečila spoločnosť</w:t>
      </w:r>
      <w:r>
        <w:rPr>
          <w:b/>
          <w:bCs/>
          <w:sz w:val="18"/>
          <w:szCs w:val="18"/>
        </w:rPr>
        <w:t xml:space="preserve"> Daffi Group </w:t>
      </w:r>
      <w:proofErr w:type="spellStart"/>
      <w:r>
        <w:rPr>
          <w:b/>
          <w:bCs/>
          <w:sz w:val="18"/>
          <w:szCs w:val="18"/>
        </w:rPr>
        <w:t>s.r.o</w:t>
      </w:r>
      <w:proofErr w:type="spellEnd"/>
      <w:r>
        <w:rPr>
          <w:b/>
          <w:bCs/>
          <w:sz w:val="18"/>
          <w:szCs w:val="18"/>
        </w:rPr>
        <w:t>.</w:t>
      </w:r>
    </w:p>
    <w:p w14:paraId="278FB302" w14:textId="77777777" w:rsidR="009E26E0" w:rsidRPr="009E26E0" w:rsidRDefault="009E26E0" w:rsidP="009E26E0">
      <w:pPr>
        <w:spacing w:after="200" w:line="276" w:lineRule="auto"/>
        <w:jc w:val="center"/>
        <w:rPr>
          <w:sz w:val="18"/>
          <w:szCs w:val="18"/>
        </w:rPr>
      </w:pPr>
      <w:r>
        <w:rPr>
          <w:b/>
          <w:bCs/>
          <w:noProof/>
          <w:sz w:val="40"/>
          <w:szCs w:val="40"/>
        </w:rPr>
        <w:drawing>
          <wp:inline distT="0" distB="0" distL="0" distR="0" wp14:anchorId="02D69DEA" wp14:editId="7E74D2E0">
            <wp:extent cx="1923653" cy="847725"/>
            <wp:effectExtent l="0" t="0" r="63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50220" cy="859433"/>
                    </a:xfrm>
                    <a:prstGeom prst="rect">
                      <a:avLst/>
                    </a:prstGeom>
                    <a:noFill/>
                    <a:ln>
                      <a:noFill/>
                    </a:ln>
                  </pic:spPr>
                </pic:pic>
              </a:graphicData>
            </a:graphic>
          </wp:inline>
        </w:drawing>
      </w:r>
    </w:p>
    <w:sectPr w:rsidR="009E26E0" w:rsidRPr="009E26E0" w:rsidSect="00E454EA">
      <w:pgSz w:w="16838" w:h="11906" w:orient="landscape"/>
      <w:pgMar w:top="720" w:right="720" w:bottom="720" w:left="720" w:header="708" w:footer="708" w:gutter="0"/>
      <w:cols w:num="2"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A"/>
    <w:multiLevelType w:val="multilevel"/>
    <w:tmpl w:val="000000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C"/>
    <w:multiLevelType w:val="multilevel"/>
    <w:tmpl w:val="000000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000000D"/>
    <w:multiLevelType w:val="multilevel"/>
    <w:tmpl w:val="0000000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12"/>
    <w:multiLevelType w:val="multilevel"/>
    <w:tmpl w:val="00000012"/>
    <w:lvl w:ilvl="0">
      <w:start w:val="1"/>
      <w:numFmt w:val="decimal"/>
      <w:lvlText w:val="%1."/>
      <w:lvlJc w:val="left"/>
      <w:pPr>
        <w:ind w:left="1068"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0000018"/>
    <w:multiLevelType w:val="multilevel"/>
    <w:tmpl w:val="0000001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19"/>
    <w:multiLevelType w:val="multilevel"/>
    <w:tmpl w:val="000000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1B"/>
    <w:multiLevelType w:val="multilevel"/>
    <w:tmpl w:val="000000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1D"/>
    <w:multiLevelType w:val="multilevel"/>
    <w:tmpl w:val="000000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2"/>
    <w:multiLevelType w:val="multilevel"/>
    <w:tmpl w:val="000000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89436DC"/>
    <w:multiLevelType w:val="hybridMultilevel"/>
    <w:tmpl w:val="D0F0072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6ED10E03"/>
    <w:multiLevelType w:val="multilevel"/>
    <w:tmpl w:val="0000001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266910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2607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7386120">
    <w:abstractNumId w:val="5"/>
  </w:num>
  <w:num w:numId="4" w16cid:durableId="1695495573">
    <w:abstractNumId w:val="3"/>
  </w:num>
  <w:num w:numId="5" w16cid:durableId="808088915">
    <w:abstractNumId w:val="4"/>
  </w:num>
  <w:num w:numId="6" w16cid:durableId="843128297">
    <w:abstractNumId w:val="1"/>
  </w:num>
  <w:num w:numId="7" w16cid:durableId="263848852">
    <w:abstractNumId w:val="8"/>
  </w:num>
  <w:num w:numId="8" w16cid:durableId="1684168900">
    <w:abstractNumId w:val="7"/>
  </w:num>
  <w:num w:numId="9" w16cid:durableId="1027101655">
    <w:abstractNumId w:val="6"/>
  </w:num>
  <w:num w:numId="10" w16cid:durableId="1511722602">
    <w:abstractNumId w:val="11"/>
  </w:num>
  <w:num w:numId="11" w16cid:durableId="2084446482">
    <w:abstractNumId w:val="9"/>
  </w:num>
  <w:num w:numId="12" w16cid:durableId="90892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2F"/>
    <w:rsid w:val="00063EAE"/>
    <w:rsid w:val="00094990"/>
    <w:rsid w:val="00115112"/>
    <w:rsid w:val="00122872"/>
    <w:rsid w:val="0015029D"/>
    <w:rsid w:val="001A79C8"/>
    <w:rsid w:val="001C0BE0"/>
    <w:rsid w:val="00201551"/>
    <w:rsid w:val="003044A5"/>
    <w:rsid w:val="00532C2F"/>
    <w:rsid w:val="005570F6"/>
    <w:rsid w:val="00613FA6"/>
    <w:rsid w:val="00614481"/>
    <w:rsid w:val="00664071"/>
    <w:rsid w:val="006813B9"/>
    <w:rsid w:val="007D26C7"/>
    <w:rsid w:val="00841011"/>
    <w:rsid w:val="008F0FCB"/>
    <w:rsid w:val="009A1B3B"/>
    <w:rsid w:val="009E26E0"/>
    <w:rsid w:val="009F3457"/>
    <w:rsid w:val="00C77427"/>
    <w:rsid w:val="00D2203D"/>
    <w:rsid w:val="00DC40C8"/>
    <w:rsid w:val="00E454EA"/>
    <w:rsid w:val="00EF4605"/>
    <w:rsid w:val="00F01252"/>
    <w:rsid w:val="00F51B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4E71"/>
  <w15:chartTrackingRefBased/>
  <w15:docId w15:val="{B301285B-B15B-43BF-B065-4E2BB0B6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32C2F"/>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532C2F"/>
    <w:rPr>
      <w:color w:val="0563C1" w:themeColor="hyperlink"/>
      <w:u w:val="single"/>
    </w:rPr>
  </w:style>
  <w:style w:type="paragraph" w:styleId="Odsekzoznamu">
    <w:name w:val="List Paragraph"/>
    <w:basedOn w:val="Normlny"/>
    <w:uiPriority w:val="34"/>
    <w:qFormat/>
    <w:rsid w:val="00532C2F"/>
    <w:pPr>
      <w:ind w:left="720"/>
      <w:contextualSpacing/>
    </w:pPr>
  </w:style>
  <w:style w:type="paragraph" w:styleId="Textbubliny">
    <w:name w:val="Balloon Text"/>
    <w:basedOn w:val="Normlny"/>
    <w:link w:val="TextbublinyChar"/>
    <w:uiPriority w:val="99"/>
    <w:semiHidden/>
    <w:unhideWhenUsed/>
    <w:rsid w:val="001228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22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136217">
      <w:bodyDiv w:val="1"/>
      <w:marLeft w:val="0"/>
      <w:marRight w:val="0"/>
      <w:marTop w:val="0"/>
      <w:marBottom w:val="0"/>
      <w:divBdr>
        <w:top w:val="none" w:sz="0" w:space="0" w:color="auto"/>
        <w:left w:val="none" w:sz="0" w:space="0" w:color="auto"/>
        <w:bottom w:val="none" w:sz="0" w:space="0" w:color="auto"/>
        <w:right w:val="none" w:sz="0" w:space="0" w:color="auto"/>
      </w:divBdr>
    </w:div>
    <w:div w:id="1215004620">
      <w:bodyDiv w:val="1"/>
      <w:marLeft w:val="0"/>
      <w:marRight w:val="0"/>
      <w:marTop w:val="0"/>
      <w:marBottom w:val="0"/>
      <w:divBdr>
        <w:top w:val="none" w:sz="0" w:space="0" w:color="auto"/>
        <w:left w:val="none" w:sz="0" w:space="0" w:color="auto"/>
        <w:bottom w:val="none" w:sz="0" w:space="0" w:color="auto"/>
        <w:right w:val="none" w:sz="0" w:space="0" w:color="auto"/>
      </w:divBdr>
    </w:div>
    <w:div w:id="1572812089">
      <w:bodyDiv w:val="1"/>
      <w:marLeft w:val="0"/>
      <w:marRight w:val="0"/>
      <w:marTop w:val="0"/>
      <w:marBottom w:val="0"/>
      <w:divBdr>
        <w:top w:val="none" w:sz="0" w:space="0" w:color="auto"/>
        <w:left w:val="none" w:sz="0" w:space="0" w:color="auto"/>
        <w:bottom w:val="none" w:sz="0" w:space="0" w:color="auto"/>
        <w:right w:val="none" w:sz="0" w:space="0" w:color="auto"/>
      </w:divBdr>
    </w:div>
    <w:div w:id="18513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mailto:fhdawika@poczta.f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yperlink" Target="mailto:mail@skrebriky.e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162D5-CD74-46B6-87EF-1C7B1A9B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3029</Words>
  <Characters>17269</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Daffi Vor</dc:creator>
  <cp:keywords/>
  <dc:description/>
  <cp:lastModifiedBy>David Vorcak</cp:lastModifiedBy>
  <cp:revision>2</cp:revision>
  <cp:lastPrinted>2020-03-07T17:57:00Z</cp:lastPrinted>
  <dcterms:created xsi:type="dcterms:W3CDTF">2022-08-21T16:27:00Z</dcterms:created>
  <dcterms:modified xsi:type="dcterms:W3CDTF">2022-08-21T16:27:00Z</dcterms:modified>
</cp:coreProperties>
</file>