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AA9" w14:textId="59168726" w:rsidR="00532C2F" w:rsidRDefault="00532C2F" w:rsidP="00532C2F">
      <w:pPr>
        <w:jc w:val="center"/>
        <w:rPr>
          <w:b/>
          <w:bCs/>
          <w:sz w:val="40"/>
          <w:szCs w:val="40"/>
        </w:rPr>
      </w:pPr>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736F0A67"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201551">
        <w:rPr>
          <w:sz w:val="20"/>
          <w:szCs w:val="20"/>
        </w:rPr>
        <w:t>4</w:t>
      </w:r>
      <w:r w:rsidR="0015029D">
        <w:rPr>
          <w:sz w:val="20"/>
          <w:szCs w:val="20"/>
        </w:rPr>
        <w:t>9</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699C325C" w:rsidR="00532C2F" w:rsidRPr="00532C2F" w:rsidRDefault="00F51B53" w:rsidP="00532C2F">
      <w:pPr>
        <w:jc w:val="center"/>
        <w:rPr>
          <w:b/>
          <w:bCs/>
          <w:sz w:val="32"/>
          <w:szCs w:val="32"/>
        </w:rPr>
      </w:pPr>
      <w:r>
        <w:rPr>
          <w:b/>
          <w:bCs/>
          <w:sz w:val="32"/>
          <w:szCs w:val="32"/>
        </w:rPr>
        <w:t>KD1</w:t>
      </w:r>
      <w:r w:rsidR="00201551">
        <w:rPr>
          <w:b/>
          <w:bCs/>
          <w:sz w:val="32"/>
          <w:szCs w:val="32"/>
        </w:rPr>
        <w:t>4</w:t>
      </w:r>
      <w:r w:rsidR="0015029D">
        <w:rPr>
          <w:b/>
          <w:bCs/>
          <w:sz w:val="32"/>
          <w:szCs w:val="32"/>
        </w:rPr>
        <w:t>9</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5934D3B1"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577B6B20" w14:textId="4C4E63C4" w:rsidR="00532C2F" w:rsidRDefault="0015029D" w:rsidP="006813B9">
      <w:pPr>
        <w:jc w:val="center"/>
        <w:rPr>
          <w:b/>
          <w:bCs/>
          <w:sz w:val="40"/>
          <w:szCs w:val="40"/>
        </w:rPr>
      </w:pPr>
      <w:bookmarkStart w:id="0" w:name="_Hlk34427870"/>
      <w:bookmarkEnd w:id="0"/>
      <w:r>
        <w:rPr>
          <w:noProof/>
          <w:sz w:val="20"/>
          <w:szCs w:val="20"/>
        </w:rPr>
        <w:drawing>
          <wp:inline distT="0" distB="0" distL="0" distR="0" wp14:anchorId="76562134" wp14:editId="711FFFAC">
            <wp:extent cx="3105150" cy="310515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pic:spPr>
                </pic:pic>
              </a:graphicData>
            </a:graphic>
          </wp:inline>
        </w:drawing>
      </w:r>
    </w:p>
    <w:p w14:paraId="34C97F85" w14:textId="77777777" w:rsidR="001C0BE0" w:rsidRDefault="001C0BE0" w:rsidP="00532C2F">
      <w:pPr>
        <w:jc w:val="center"/>
        <w:rPr>
          <w:b/>
          <w:bCs/>
          <w:sz w:val="24"/>
          <w:szCs w:val="24"/>
        </w:rPr>
      </w:pPr>
    </w:p>
    <w:p w14:paraId="312DE370" w14:textId="77777777" w:rsidR="00532C2F" w:rsidRDefault="00532C2F" w:rsidP="00532C2F">
      <w:pPr>
        <w:jc w:val="center"/>
        <w:rPr>
          <w:b/>
          <w:bCs/>
          <w:sz w:val="24"/>
          <w:szCs w:val="24"/>
        </w:rPr>
      </w:pPr>
      <w:r>
        <w:rPr>
          <w:b/>
          <w:bCs/>
          <w:sz w:val="24"/>
          <w:szCs w:val="24"/>
        </w:rPr>
        <w:t>Pred prvým použitím sa oboznámte s manuálom.</w:t>
      </w:r>
    </w:p>
    <w:p w14:paraId="487B1C86" w14:textId="77777777" w:rsidR="00532C2F" w:rsidRDefault="00532C2F" w:rsidP="00532C2F">
      <w:pPr>
        <w:jc w:val="center"/>
        <w:rPr>
          <w:b/>
          <w:bCs/>
          <w:sz w:val="24"/>
          <w:szCs w:val="24"/>
        </w:rPr>
      </w:pP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lastRenderedPageBreak/>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lastRenderedPageBreak/>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lastRenderedPageBreak/>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lastRenderedPageBreak/>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lastRenderedPageBreak/>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122872"/>
    <w:rsid w:val="0015029D"/>
    <w:rsid w:val="001A79C8"/>
    <w:rsid w:val="001C0BE0"/>
    <w:rsid w:val="00201551"/>
    <w:rsid w:val="003044A5"/>
    <w:rsid w:val="00532C2F"/>
    <w:rsid w:val="005570F6"/>
    <w:rsid w:val="00614481"/>
    <w:rsid w:val="00664071"/>
    <w:rsid w:val="006813B9"/>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3029</Words>
  <Characters>17270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2022-08-21T15:46:00Z</dcterms:created>
  <dcterms:modified xsi:type="dcterms:W3CDTF">2022-08-21T15:46:00Z</dcterms:modified>
</cp:coreProperties>
</file>